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66" w:rsidRPr="00655858" w:rsidRDefault="00130166" w:rsidP="00655858">
      <w:pPr>
        <w:pStyle w:val="a3"/>
        <w:jc w:val="center"/>
      </w:pPr>
    </w:p>
    <w:p w:rsidR="00130166" w:rsidRPr="00655858" w:rsidRDefault="00130166" w:rsidP="00655858">
      <w:pPr>
        <w:pStyle w:val="a3"/>
        <w:jc w:val="center"/>
        <w:rPr>
          <w:b/>
          <w:bCs/>
        </w:rPr>
      </w:pPr>
      <w:r w:rsidRPr="00655858">
        <w:rPr>
          <w:b/>
          <w:bCs/>
        </w:rPr>
        <w:t xml:space="preserve">муниципальное </w:t>
      </w:r>
      <w:r w:rsidR="00B506F0">
        <w:rPr>
          <w:b/>
          <w:bCs/>
        </w:rPr>
        <w:t>автономное</w:t>
      </w:r>
      <w:r w:rsidRPr="00655858">
        <w:rPr>
          <w:b/>
          <w:bCs/>
        </w:rPr>
        <w:t xml:space="preserve"> общеобразовательное учреждение </w:t>
      </w:r>
    </w:p>
    <w:p w:rsidR="00130166" w:rsidRPr="00655858" w:rsidRDefault="00130166" w:rsidP="0016148E">
      <w:pPr>
        <w:pStyle w:val="a3"/>
        <w:jc w:val="center"/>
        <w:rPr>
          <w:b/>
          <w:bCs/>
        </w:rPr>
      </w:pPr>
      <w:r w:rsidRPr="00655858">
        <w:rPr>
          <w:b/>
          <w:bCs/>
        </w:rPr>
        <w:t>"</w:t>
      </w:r>
      <w:r w:rsidR="0016148E">
        <w:rPr>
          <w:b/>
          <w:bCs/>
        </w:rPr>
        <w:t>Средняя общеобразовательная школа №</w:t>
      </w:r>
      <w:r w:rsidR="00D55078">
        <w:rPr>
          <w:b/>
          <w:bCs/>
        </w:rPr>
        <w:t xml:space="preserve"> </w:t>
      </w:r>
      <w:r w:rsidR="0016148E">
        <w:rPr>
          <w:b/>
          <w:bCs/>
        </w:rPr>
        <w:t>5</w:t>
      </w:r>
      <w:r w:rsidRPr="00655858">
        <w:rPr>
          <w:b/>
          <w:bCs/>
        </w:rPr>
        <w:t>"</w:t>
      </w:r>
      <w:r w:rsidR="00D55078">
        <w:rPr>
          <w:b/>
          <w:bCs/>
        </w:rPr>
        <w:t xml:space="preserve"> города Сосновоборска</w:t>
      </w:r>
    </w:p>
    <w:p w:rsidR="00130166" w:rsidRPr="00655858" w:rsidRDefault="00B506F0" w:rsidP="00655858">
      <w:pPr>
        <w:pStyle w:val="a3"/>
        <w:jc w:val="center"/>
        <w:rPr>
          <w:b/>
          <w:bCs/>
        </w:rPr>
      </w:pPr>
      <w:r>
        <w:rPr>
          <w:b/>
          <w:bCs/>
        </w:rPr>
        <w:t>(МА</w:t>
      </w:r>
      <w:r w:rsidR="0016148E">
        <w:rPr>
          <w:b/>
          <w:bCs/>
        </w:rPr>
        <w:t>ОУ С</w:t>
      </w:r>
      <w:r w:rsidR="00130166" w:rsidRPr="00655858">
        <w:rPr>
          <w:b/>
          <w:bCs/>
        </w:rPr>
        <w:t>О</w:t>
      </w:r>
      <w:r w:rsidR="0016148E">
        <w:rPr>
          <w:b/>
          <w:bCs/>
        </w:rPr>
        <w:t>Ш №</w:t>
      </w:r>
      <w:r w:rsidR="00D55078">
        <w:rPr>
          <w:b/>
          <w:bCs/>
        </w:rPr>
        <w:t xml:space="preserve"> </w:t>
      </w:r>
      <w:r w:rsidR="0016148E">
        <w:rPr>
          <w:b/>
          <w:bCs/>
        </w:rPr>
        <w:t>5</w:t>
      </w:r>
      <w:r w:rsidR="00D55078">
        <w:rPr>
          <w:b/>
          <w:bCs/>
        </w:rPr>
        <w:t xml:space="preserve"> г. Сосновоборска</w:t>
      </w:r>
      <w:r w:rsidR="00130166" w:rsidRPr="00655858">
        <w:rPr>
          <w:b/>
          <w:bCs/>
        </w:rPr>
        <w:t>)</w:t>
      </w:r>
    </w:p>
    <w:p w:rsidR="00130166" w:rsidRPr="00655858" w:rsidRDefault="00130166" w:rsidP="00655858">
      <w:pPr>
        <w:pStyle w:val="a3"/>
        <w:jc w:val="center"/>
      </w:pPr>
    </w:p>
    <w:p w:rsidR="00130166" w:rsidRPr="00655858" w:rsidRDefault="00130166" w:rsidP="00655858">
      <w:pPr>
        <w:pStyle w:val="a3"/>
        <w:rPr>
          <w:b/>
          <w:bCs/>
        </w:rPr>
      </w:pPr>
      <w:r w:rsidRPr="00655858">
        <w:rPr>
          <w:b/>
          <w:bCs/>
        </w:rPr>
        <w:t xml:space="preserve">                                                   </w:t>
      </w:r>
      <w:r w:rsidR="00655858">
        <w:rPr>
          <w:b/>
          <w:bCs/>
        </w:rPr>
        <w:t xml:space="preserve">                   </w:t>
      </w:r>
      <w:r w:rsidRPr="00655858">
        <w:rPr>
          <w:b/>
          <w:bCs/>
        </w:rPr>
        <w:t xml:space="preserve">ПРИКАЗ </w:t>
      </w:r>
    </w:p>
    <w:p w:rsidR="00655858" w:rsidRPr="00655858" w:rsidRDefault="00655858" w:rsidP="00655858">
      <w:pPr>
        <w:pStyle w:val="a3"/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4"/>
      </w:tblGrid>
      <w:tr w:rsidR="00655858" w:rsidRPr="00655858" w:rsidTr="000C027B">
        <w:trPr>
          <w:trHeight w:val="340"/>
        </w:trPr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655858" w:rsidRPr="006F7C8E" w:rsidRDefault="006F7C8E" w:rsidP="006902E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690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 организации контроля питания </w:t>
            </w:r>
            <w:proofErr w:type="gramStart"/>
            <w:r w:rsidR="00690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1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7C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55858" w:rsidRPr="00655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71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C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5858" w:rsidRPr="00655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</w:tbl>
    <w:tbl>
      <w:tblPr>
        <w:tblpPr w:leftFromText="180" w:rightFromText="180" w:vertAnchor="text" w:horzAnchor="page" w:tblpX="7123" w:tblpY="-5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60"/>
      </w:tblGrid>
      <w:tr w:rsidR="003674C9" w:rsidRPr="00655858" w:rsidTr="003674C9">
        <w:tc>
          <w:tcPr>
            <w:tcW w:w="2268" w:type="dxa"/>
          </w:tcPr>
          <w:p w:rsidR="003674C9" w:rsidRPr="00655858" w:rsidRDefault="003674C9" w:rsidP="003674C9">
            <w:pPr>
              <w:pStyle w:val="a3"/>
              <w:jc w:val="center"/>
              <w:rPr>
                <w:b/>
                <w:bCs/>
              </w:rPr>
            </w:pPr>
            <w:r w:rsidRPr="00655858">
              <w:rPr>
                <w:b/>
                <w:bCs/>
              </w:rPr>
              <w:t>Номер  документа</w:t>
            </w:r>
          </w:p>
        </w:tc>
        <w:tc>
          <w:tcPr>
            <w:tcW w:w="1560" w:type="dxa"/>
          </w:tcPr>
          <w:p w:rsidR="003674C9" w:rsidRPr="00655858" w:rsidRDefault="003674C9" w:rsidP="003674C9">
            <w:pPr>
              <w:pStyle w:val="a3"/>
              <w:jc w:val="center"/>
              <w:rPr>
                <w:b/>
                <w:bCs/>
              </w:rPr>
            </w:pPr>
            <w:r w:rsidRPr="00655858">
              <w:rPr>
                <w:b/>
                <w:bCs/>
              </w:rPr>
              <w:t xml:space="preserve">Дата </w:t>
            </w:r>
          </w:p>
        </w:tc>
      </w:tr>
      <w:tr w:rsidR="003674C9" w:rsidRPr="00655858" w:rsidTr="003674C9">
        <w:tc>
          <w:tcPr>
            <w:tcW w:w="2268" w:type="dxa"/>
          </w:tcPr>
          <w:p w:rsidR="003674C9" w:rsidRPr="00655858" w:rsidRDefault="00B506F0" w:rsidP="006902ED">
            <w:pPr>
              <w:pStyle w:val="a3"/>
              <w:tabs>
                <w:tab w:val="center" w:pos="1026"/>
                <w:tab w:val="right" w:pos="2052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="00DF2BED">
              <w:rPr>
                <w:b/>
                <w:bCs/>
              </w:rPr>
              <w:t>413</w:t>
            </w:r>
          </w:p>
        </w:tc>
        <w:tc>
          <w:tcPr>
            <w:tcW w:w="1560" w:type="dxa"/>
          </w:tcPr>
          <w:p w:rsidR="003674C9" w:rsidRPr="00655858" w:rsidRDefault="00DF2BED" w:rsidP="00E8567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30.08</w:t>
            </w:r>
            <w:r w:rsidR="00471003">
              <w:rPr>
                <w:b/>
                <w:bCs/>
              </w:rPr>
              <w:t>.202</w:t>
            </w:r>
            <w:r w:rsidR="000F51A4">
              <w:rPr>
                <w:b/>
                <w:bCs/>
              </w:rPr>
              <w:t>3</w:t>
            </w:r>
            <w:r w:rsidR="003674C9" w:rsidRPr="00655858">
              <w:rPr>
                <w:b/>
                <w:bCs/>
              </w:rPr>
              <w:t>г</w:t>
            </w:r>
          </w:p>
        </w:tc>
      </w:tr>
    </w:tbl>
    <w:p w:rsidR="00655858" w:rsidRPr="00655858" w:rsidRDefault="00655858" w:rsidP="00655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858" w:rsidRPr="00655858" w:rsidRDefault="00655858" w:rsidP="00655858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795F" w:rsidRDefault="0075795F" w:rsidP="007579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1AB2">
        <w:rPr>
          <w:rFonts w:ascii="Times New Roman" w:hAnsi="Times New Roman"/>
          <w:sz w:val="24"/>
          <w:szCs w:val="24"/>
        </w:rPr>
        <w:t>На основании Положения о режиме занятий обучающихся МАОУ СОШ №</w:t>
      </w:r>
      <w:r w:rsidR="00614C79">
        <w:rPr>
          <w:rFonts w:ascii="Times New Roman" w:hAnsi="Times New Roman"/>
          <w:sz w:val="24"/>
          <w:szCs w:val="24"/>
        </w:rPr>
        <w:t xml:space="preserve"> </w:t>
      </w:r>
      <w:r w:rsidRPr="00A51AB2">
        <w:rPr>
          <w:rFonts w:ascii="Times New Roman" w:hAnsi="Times New Roman"/>
          <w:sz w:val="24"/>
          <w:szCs w:val="24"/>
        </w:rPr>
        <w:t>5 г.</w:t>
      </w:r>
      <w:r w:rsidR="00614C79">
        <w:rPr>
          <w:rFonts w:ascii="Times New Roman" w:hAnsi="Times New Roman"/>
          <w:sz w:val="24"/>
          <w:szCs w:val="24"/>
        </w:rPr>
        <w:t xml:space="preserve"> </w:t>
      </w:r>
      <w:r w:rsidRPr="00A51AB2">
        <w:rPr>
          <w:rFonts w:ascii="Times New Roman" w:hAnsi="Times New Roman"/>
          <w:sz w:val="24"/>
          <w:szCs w:val="24"/>
        </w:rPr>
        <w:t>Сосновоборска</w:t>
      </w:r>
      <w:r>
        <w:rPr>
          <w:rFonts w:ascii="Times New Roman" w:hAnsi="Times New Roman"/>
          <w:sz w:val="24"/>
          <w:szCs w:val="24"/>
        </w:rPr>
        <w:t xml:space="preserve"> и других локальных актов учреждения, в соответствии с СП 2.4.3648-20, СанПиН 1.2.3685-21</w:t>
      </w:r>
    </w:p>
    <w:p w:rsidR="0075795F" w:rsidRDefault="0075795F" w:rsidP="00655858">
      <w:pPr>
        <w:spacing w:after="0"/>
        <w:ind w:left="696"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55858" w:rsidRDefault="00655858" w:rsidP="00655858">
      <w:pPr>
        <w:spacing w:after="0"/>
        <w:ind w:left="696"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55858">
        <w:rPr>
          <w:rFonts w:ascii="Times New Roman" w:hAnsi="Times New Roman" w:cs="Times New Roman"/>
          <w:b/>
          <w:iCs/>
          <w:sz w:val="24"/>
          <w:szCs w:val="24"/>
        </w:rPr>
        <w:t>приказываю:</w:t>
      </w:r>
    </w:p>
    <w:p w:rsidR="00B52AA3" w:rsidRDefault="00B52AA3" w:rsidP="00C34230">
      <w:pPr>
        <w:spacing w:after="0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§1</w:t>
      </w:r>
    </w:p>
    <w:p w:rsidR="00517800" w:rsidRDefault="00313597" w:rsidP="002768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Заместителя директора по ВР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О.А.Семенникову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н</w:t>
      </w:r>
      <w:r w:rsidR="006902ED">
        <w:rPr>
          <w:rFonts w:ascii="Times New Roman" w:hAnsi="Times New Roman" w:cs="Times New Roman"/>
          <w:bCs/>
          <w:iCs/>
          <w:sz w:val="24"/>
          <w:szCs w:val="24"/>
        </w:rPr>
        <w:t xml:space="preserve">азначить </w:t>
      </w:r>
      <w:proofErr w:type="gramStart"/>
      <w:r w:rsidR="006902ED">
        <w:rPr>
          <w:rFonts w:ascii="Times New Roman" w:hAnsi="Times New Roman" w:cs="Times New Roman"/>
          <w:bCs/>
          <w:iCs/>
          <w:sz w:val="24"/>
          <w:szCs w:val="24"/>
        </w:rPr>
        <w:t>ответственной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6902ED" w:rsidRDefault="006902ED" w:rsidP="002768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-за разработку графика питания учащихся МАОУ СОШ №</w:t>
      </w:r>
      <w:r w:rsidR="00614C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5;</w:t>
      </w:r>
    </w:p>
    <w:p w:rsidR="006902ED" w:rsidRDefault="006902ED" w:rsidP="002768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-курирование классных руководителей в данном направлении (работа с заявками на питание, увеличение охвата горячим питанием и просветительская работа с учащимися, родителями, ежедневный контроль процесса питания классным коллективом и т.п.);</w:t>
      </w:r>
    </w:p>
    <w:p w:rsidR="006902ED" w:rsidRDefault="006902ED" w:rsidP="002768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-курирование работы комиссии по общественному контролю и организацию посещения столовой родителями согласно </w:t>
      </w:r>
      <w:r w:rsidRPr="002E0EF6">
        <w:rPr>
          <w:rFonts w:ascii="Times New Roman" w:hAnsi="Times New Roman" w:cs="Times New Roman"/>
          <w:sz w:val="24"/>
          <w:szCs w:val="24"/>
        </w:rPr>
        <w:t>«П</w:t>
      </w:r>
      <w:r w:rsidR="00827CA4">
        <w:rPr>
          <w:rFonts w:ascii="Times New Roman" w:hAnsi="Times New Roman" w:cs="Times New Roman"/>
          <w:sz w:val="24"/>
          <w:szCs w:val="24"/>
        </w:rPr>
        <w:t>оложению</w:t>
      </w:r>
      <w:r w:rsidRPr="002E0EF6">
        <w:rPr>
          <w:rFonts w:ascii="Times New Roman" w:hAnsi="Times New Roman" w:cs="Times New Roman"/>
          <w:sz w:val="24"/>
          <w:szCs w:val="24"/>
        </w:rPr>
        <w:t xml:space="preserve"> о порядке доступа законных представителей обучающихся в столовую  образовательной организации»</w:t>
      </w:r>
      <w:r w:rsidR="00827CA4">
        <w:rPr>
          <w:rFonts w:ascii="Times New Roman" w:hAnsi="Times New Roman" w:cs="Times New Roman"/>
          <w:sz w:val="24"/>
          <w:szCs w:val="24"/>
        </w:rPr>
        <w:t xml:space="preserve"> (утв. Приказом №12 от 09.01.2020г.)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6902ED" w:rsidRPr="00827CA4" w:rsidRDefault="006902ED" w:rsidP="002768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-подготовка отчетности по форме </w:t>
      </w:r>
      <w:r w:rsidRPr="006902ED">
        <w:rPr>
          <w:rFonts w:ascii="Times New Roman" w:hAnsi="Times New Roman" w:cs="Times New Roman"/>
          <w:bCs/>
          <w:iCs/>
          <w:sz w:val="24"/>
          <w:szCs w:val="24"/>
        </w:rPr>
        <w:t xml:space="preserve"> рейтинга общественной оценки школьного питания </w:t>
      </w:r>
      <w:r w:rsidR="00827CA4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827CA4" w:rsidRPr="00827CA4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соответствии с письмом министерства образования Красноярского края от 30.08.2022 г. № 75-10900 «О заполнении формы»</w:t>
      </w:r>
      <w:r w:rsidR="004626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313597" w:rsidRDefault="00313597" w:rsidP="00C3423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§2</w:t>
      </w:r>
    </w:p>
    <w:p w:rsidR="00211A36" w:rsidRDefault="00211A36" w:rsidP="0031359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13597">
        <w:rPr>
          <w:rFonts w:ascii="Times New Roman" w:hAnsi="Times New Roman"/>
          <w:sz w:val="24"/>
          <w:szCs w:val="24"/>
        </w:rPr>
        <w:t xml:space="preserve">Утвердить </w:t>
      </w:r>
      <w:r w:rsidR="00313597" w:rsidRPr="00313597">
        <w:rPr>
          <w:rFonts w:ascii="Times New Roman" w:hAnsi="Times New Roman"/>
          <w:sz w:val="24"/>
          <w:szCs w:val="24"/>
        </w:rPr>
        <w:t xml:space="preserve">план </w:t>
      </w:r>
      <w:proofErr w:type="gramStart"/>
      <w:r w:rsidR="00313597" w:rsidRPr="00313597">
        <w:rPr>
          <w:rFonts w:ascii="Times New Roman" w:hAnsi="Times New Roman"/>
          <w:sz w:val="24"/>
          <w:szCs w:val="24"/>
        </w:rPr>
        <w:t xml:space="preserve">контроля </w:t>
      </w:r>
      <w:r w:rsidR="00313597" w:rsidRPr="0031359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13597" w:rsidRPr="00313597">
        <w:rPr>
          <w:rFonts w:ascii="Times New Roman" w:hAnsi="Times New Roman" w:cs="Times New Roman"/>
          <w:sz w:val="24"/>
          <w:szCs w:val="24"/>
        </w:rPr>
        <w:t xml:space="preserve"> деятельностью столовой МАОУ СОШ №</w:t>
      </w:r>
      <w:r w:rsidR="00614C79">
        <w:rPr>
          <w:rFonts w:ascii="Times New Roman" w:hAnsi="Times New Roman" w:cs="Times New Roman"/>
          <w:sz w:val="24"/>
          <w:szCs w:val="24"/>
        </w:rPr>
        <w:t xml:space="preserve"> </w:t>
      </w:r>
      <w:r w:rsidR="00313597" w:rsidRPr="00313597">
        <w:rPr>
          <w:rFonts w:ascii="Times New Roman" w:hAnsi="Times New Roman" w:cs="Times New Roman"/>
          <w:sz w:val="24"/>
          <w:szCs w:val="24"/>
        </w:rPr>
        <w:t>5 г.</w:t>
      </w:r>
      <w:r w:rsidR="00614C79">
        <w:rPr>
          <w:rFonts w:ascii="Times New Roman" w:hAnsi="Times New Roman" w:cs="Times New Roman"/>
          <w:sz w:val="24"/>
          <w:szCs w:val="24"/>
        </w:rPr>
        <w:t xml:space="preserve"> </w:t>
      </w:r>
      <w:r w:rsidR="00313597" w:rsidRPr="00313597">
        <w:rPr>
          <w:rFonts w:ascii="Times New Roman" w:hAnsi="Times New Roman" w:cs="Times New Roman"/>
          <w:sz w:val="24"/>
          <w:szCs w:val="24"/>
        </w:rPr>
        <w:t>Сосновоборска</w:t>
      </w:r>
      <w:r w:rsidR="00313597">
        <w:rPr>
          <w:rFonts w:ascii="Times New Roman" w:hAnsi="Times New Roman" w:cs="Times New Roman"/>
          <w:sz w:val="24"/>
          <w:szCs w:val="24"/>
        </w:rPr>
        <w:t xml:space="preserve"> </w:t>
      </w:r>
      <w:r w:rsidR="00313597" w:rsidRPr="00313597">
        <w:rPr>
          <w:rFonts w:ascii="Times New Roman" w:hAnsi="Times New Roman" w:cs="Times New Roman"/>
          <w:sz w:val="24"/>
          <w:szCs w:val="24"/>
        </w:rPr>
        <w:t>в 202</w:t>
      </w:r>
      <w:r w:rsidR="007C3225">
        <w:rPr>
          <w:rFonts w:ascii="Times New Roman" w:hAnsi="Times New Roman" w:cs="Times New Roman"/>
          <w:sz w:val="24"/>
          <w:szCs w:val="24"/>
        </w:rPr>
        <w:t>4</w:t>
      </w:r>
      <w:r w:rsidR="00313597" w:rsidRPr="00313597">
        <w:rPr>
          <w:rFonts w:ascii="Times New Roman" w:hAnsi="Times New Roman" w:cs="Times New Roman"/>
          <w:sz w:val="24"/>
          <w:szCs w:val="24"/>
        </w:rPr>
        <w:t>-202</w:t>
      </w:r>
      <w:r w:rsidR="007C3225">
        <w:rPr>
          <w:rFonts w:ascii="Times New Roman" w:hAnsi="Times New Roman" w:cs="Times New Roman"/>
          <w:sz w:val="24"/>
          <w:szCs w:val="24"/>
        </w:rPr>
        <w:t>5</w:t>
      </w:r>
      <w:r w:rsidR="00313597" w:rsidRPr="00313597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827CA4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211A36" w:rsidRDefault="00211A36" w:rsidP="00C3423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§3</w:t>
      </w:r>
    </w:p>
    <w:p w:rsidR="00CE7F14" w:rsidRDefault="00CE7F14" w:rsidP="00C3423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41D2F">
        <w:rPr>
          <w:rFonts w:ascii="Times New Roman" w:hAnsi="Times New Roman"/>
          <w:sz w:val="24"/>
          <w:szCs w:val="24"/>
        </w:rPr>
        <w:t xml:space="preserve">Утвердить </w:t>
      </w:r>
      <w:r w:rsidR="008A6D92">
        <w:rPr>
          <w:rFonts w:ascii="Times New Roman" w:hAnsi="Times New Roman"/>
          <w:sz w:val="24"/>
          <w:szCs w:val="24"/>
        </w:rPr>
        <w:t xml:space="preserve">основной </w:t>
      </w:r>
      <w:r w:rsidRPr="00541D2F">
        <w:rPr>
          <w:rFonts w:ascii="Times New Roman" w:hAnsi="Times New Roman"/>
          <w:sz w:val="24"/>
          <w:szCs w:val="24"/>
        </w:rPr>
        <w:t xml:space="preserve">состав комиссии по </w:t>
      </w:r>
      <w:r w:rsidR="008A6D92">
        <w:rPr>
          <w:rFonts w:ascii="Times New Roman" w:hAnsi="Times New Roman"/>
          <w:sz w:val="24"/>
          <w:szCs w:val="24"/>
        </w:rPr>
        <w:t xml:space="preserve">общественному </w:t>
      </w:r>
      <w:r w:rsidRPr="00541D2F">
        <w:rPr>
          <w:rFonts w:ascii="Times New Roman" w:hAnsi="Times New Roman"/>
          <w:sz w:val="24"/>
          <w:szCs w:val="24"/>
        </w:rPr>
        <w:t>контролю качест</w:t>
      </w:r>
      <w:r w:rsidR="003134E0">
        <w:rPr>
          <w:rFonts w:ascii="Times New Roman" w:hAnsi="Times New Roman"/>
          <w:sz w:val="24"/>
          <w:szCs w:val="24"/>
        </w:rPr>
        <w:t xml:space="preserve">ва питания с участием родителей, </w:t>
      </w:r>
      <w:r w:rsidR="00541D2F">
        <w:rPr>
          <w:rFonts w:ascii="Times New Roman" w:hAnsi="Times New Roman"/>
          <w:sz w:val="24"/>
          <w:szCs w:val="24"/>
        </w:rPr>
        <w:t>график их работы</w:t>
      </w:r>
      <w:r w:rsidR="003134E0">
        <w:rPr>
          <w:rFonts w:ascii="Times New Roman" w:hAnsi="Times New Roman"/>
          <w:sz w:val="24"/>
          <w:szCs w:val="24"/>
        </w:rPr>
        <w:t xml:space="preserve"> и чек-лист</w:t>
      </w:r>
      <w:r w:rsidR="00827CA4">
        <w:rPr>
          <w:rFonts w:ascii="Times New Roman" w:hAnsi="Times New Roman"/>
          <w:sz w:val="24"/>
          <w:szCs w:val="24"/>
        </w:rPr>
        <w:t xml:space="preserve"> </w:t>
      </w:r>
      <w:r w:rsidR="00827CA4">
        <w:rPr>
          <w:rFonts w:ascii="Times New Roman" w:hAnsi="Times New Roman" w:cs="Times New Roman"/>
          <w:bCs/>
          <w:iCs/>
          <w:sz w:val="24"/>
          <w:szCs w:val="24"/>
        </w:rPr>
        <w:t>посещения столовой;</w:t>
      </w:r>
      <w:r w:rsidR="00827CA4">
        <w:rPr>
          <w:rFonts w:ascii="Times New Roman" w:hAnsi="Times New Roman"/>
          <w:sz w:val="24"/>
          <w:szCs w:val="24"/>
        </w:rPr>
        <w:t xml:space="preserve"> (приложение 2</w:t>
      </w:r>
      <w:r w:rsidR="00614C79">
        <w:rPr>
          <w:rFonts w:ascii="Times New Roman" w:hAnsi="Times New Roman"/>
          <w:sz w:val="24"/>
          <w:szCs w:val="24"/>
        </w:rPr>
        <w:t>,3</w:t>
      </w:r>
      <w:r w:rsidR="00827CA4">
        <w:rPr>
          <w:rFonts w:ascii="Times New Roman" w:hAnsi="Times New Roman"/>
          <w:sz w:val="24"/>
          <w:szCs w:val="24"/>
        </w:rPr>
        <w:t>)</w:t>
      </w:r>
      <w:r w:rsidR="003134E0">
        <w:rPr>
          <w:rFonts w:ascii="Times New Roman" w:hAnsi="Times New Roman"/>
          <w:sz w:val="24"/>
          <w:szCs w:val="24"/>
        </w:rPr>
        <w:t>:</w:t>
      </w:r>
    </w:p>
    <w:p w:rsidR="00541D2F" w:rsidRDefault="00541D2F" w:rsidP="00C3423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0F51A4">
        <w:rPr>
          <w:rFonts w:ascii="Times New Roman" w:hAnsi="Times New Roman"/>
          <w:sz w:val="24"/>
          <w:szCs w:val="24"/>
        </w:rPr>
        <w:t>Сментанина</w:t>
      </w:r>
      <w:proofErr w:type="spellEnd"/>
      <w:r w:rsidR="000F51A4">
        <w:rPr>
          <w:rFonts w:ascii="Times New Roman" w:hAnsi="Times New Roman"/>
          <w:sz w:val="24"/>
          <w:szCs w:val="24"/>
        </w:rPr>
        <w:t xml:space="preserve"> Е.Н.</w:t>
      </w:r>
      <w:r>
        <w:rPr>
          <w:rFonts w:ascii="Times New Roman" w:hAnsi="Times New Roman"/>
          <w:sz w:val="24"/>
          <w:szCs w:val="24"/>
        </w:rPr>
        <w:t xml:space="preserve">, </w:t>
      </w:r>
      <w:r w:rsidR="003134E0">
        <w:rPr>
          <w:rFonts w:ascii="Times New Roman" w:hAnsi="Times New Roman"/>
          <w:sz w:val="24"/>
          <w:szCs w:val="24"/>
        </w:rPr>
        <w:t xml:space="preserve">представитель родительского сообщества </w:t>
      </w:r>
      <w:r w:rsidR="007C3225">
        <w:rPr>
          <w:rFonts w:ascii="Times New Roman" w:hAnsi="Times New Roman"/>
          <w:sz w:val="24"/>
          <w:szCs w:val="24"/>
        </w:rPr>
        <w:t>3</w:t>
      </w:r>
      <w:r w:rsidR="000F51A4">
        <w:rPr>
          <w:rFonts w:ascii="Times New Roman" w:hAnsi="Times New Roman"/>
          <w:sz w:val="24"/>
          <w:szCs w:val="24"/>
        </w:rPr>
        <w:t>а</w:t>
      </w:r>
      <w:r w:rsidR="003134E0">
        <w:rPr>
          <w:rFonts w:ascii="Times New Roman" w:hAnsi="Times New Roman"/>
          <w:sz w:val="24"/>
          <w:szCs w:val="24"/>
        </w:rPr>
        <w:t xml:space="preserve"> класса</w:t>
      </w:r>
    </w:p>
    <w:p w:rsidR="00541D2F" w:rsidRDefault="003134E0" w:rsidP="00C3423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7C3225">
        <w:rPr>
          <w:rFonts w:ascii="Times New Roman" w:hAnsi="Times New Roman"/>
          <w:sz w:val="24"/>
          <w:szCs w:val="24"/>
        </w:rPr>
        <w:t>Кальная</w:t>
      </w:r>
      <w:proofErr w:type="spellEnd"/>
      <w:r w:rsidR="007C3225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.</w:t>
      </w:r>
      <w:r w:rsidR="007C3225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,</w:t>
      </w:r>
      <w:r w:rsidRPr="003134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</w:t>
      </w:r>
      <w:r w:rsidR="0027687E">
        <w:rPr>
          <w:rFonts w:ascii="Times New Roman" w:hAnsi="Times New Roman"/>
          <w:sz w:val="24"/>
          <w:szCs w:val="24"/>
        </w:rPr>
        <w:t xml:space="preserve">тель родительского сообщества </w:t>
      </w:r>
      <w:r w:rsidR="007C3225">
        <w:rPr>
          <w:rFonts w:ascii="Times New Roman" w:hAnsi="Times New Roman"/>
          <w:sz w:val="24"/>
          <w:szCs w:val="24"/>
        </w:rPr>
        <w:t>2з\10сэ</w:t>
      </w:r>
      <w:r>
        <w:rPr>
          <w:rFonts w:ascii="Times New Roman" w:hAnsi="Times New Roman"/>
          <w:sz w:val="24"/>
          <w:szCs w:val="24"/>
        </w:rPr>
        <w:t xml:space="preserve"> класса</w:t>
      </w:r>
    </w:p>
    <w:p w:rsidR="00541D2F" w:rsidRDefault="00541D2F" w:rsidP="00C3423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Цвинтарная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Н.</w:t>
      </w:r>
      <w:r w:rsidR="003134E0">
        <w:rPr>
          <w:rFonts w:ascii="Times New Roman" w:hAnsi="Times New Roman"/>
          <w:sz w:val="24"/>
          <w:szCs w:val="24"/>
        </w:rPr>
        <w:t>А., представ</w:t>
      </w:r>
      <w:r w:rsidR="007C3225">
        <w:rPr>
          <w:rFonts w:ascii="Times New Roman" w:hAnsi="Times New Roman"/>
          <w:sz w:val="24"/>
          <w:szCs w:val="24"/>
        </w:rPr>
        <w:t>итель родительского сообщества 6</w:t>
      </w:r>
      <w:r w:rsidR="003134E0">
        <w:rPr>
          <w:rFonts w:ascii="Times New Roman" w:hAnsi="Times New Roman"/>
          <w:sz w:val="24"/>
          <w:szCs w:val="24"/>
        </w:rPr>
        <w:t>в класса</w:t>
      </w:r>
    </w:p>
    <w:p w:rsidR="007C77AD" w:rsidRPr="007C77AD" w:rsidRDefault="007C77AD" w:rsidP="00541D2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C77AD">
        <w:rPr>
          <w:rFonts w:ascii="Times New Roman" w:hAnsi="Times New Roman"/>
          <w:sz w:val="24"/>
          <w:szCs w:val="24"/>
        </w:rPr>
        <w:t>В работу комиссии могут по согласованию привлекаться представители других классов.</w:t>
      </w:r>
    </w:p>
    <w:p w:rsidR="00541D2F" w:rsidRDefault="00541D2F" w:rsidP="00541D2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§4</w:t>
      </w:r>
    </w:p>
    <w:p w:rsidR="00313597" w:rsidRDefault="00313597" w:rsidP="00102BF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Классным руководителям 1-11 классов:</w:t>
      </w:r>
    </w:p>
    <w:p w:rsidR="00C34230" w:rsidRDefault="00313597" w:rsidP="00102BF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02BF3" w:rsidRPr="00655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34230">
        <w:rPr>
          <w:rFonts w:ascii="Times New Roman" w:hAnsi="Times New Roman" w:cs="Times New Roman"/>
          <w:bCs/>
          <w:iCs/>
          <w:sz w:val="24"/>
          <w:szCs w:val="24"/>
        </w:rPr>
        <w:t xml:space="preserve">своевременно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информировать родителей (законных представителей) </w:t>
      </w:r>
      <w:r w:rsidR="00C34230">
        <w:rPr>
          <w:rFonts w:ascii="Times New Roman" w:hAnsi="Times New Roman" w:cs="Times New Roman"/>
          <w:bCs/>
          <w:iCs/>
          <w:sz w:val="24"/>
          <w:szCs w:val="24"/>
        </w:rPr>
        <w:t>об условиях организации питания в МАОУ СОШ №5 через родительские сообщества класса, родительские собрания;</w:t>
      </w:r>
    </w:p>
    <w:p w:rsidR="007C77AD" w:rsidRDefault="00313597" w:rsidP="00102BF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7C77AD">
        <w:rPr>
          <w:rFonts w:ascii="Times New Roman" w:hAnsi="Times New Roman" w:cs="Times New Roman"/>
          <w:bCs/>
          <w:iCs/>
          <w:sz w:val="24"/>
          <w:szCs w:val="24"/>
        </w:rPr>
        <w:t xml:space="preserve"> своевременно подавать за</w:t>
      </w:r>
      <w:r w:rsidR="0040645D">
        <w:rPr>
          <w:rFonts w:ascii="Times New Roman" w:hAnsi="Times New Roman" w:cs="Times New Roman"/>
          <w:bCs/>
          <w:iCs/>
          <w:sz w:val="24"/>
          <w:szCs w:val="24"/>
        </w:rPr>
        <w:t>явки через систему «Феникс»</w:t>
      </w:r>
    </w:p>
    <w:p w:rsidR="00102BF3" w:rsidRPr="00517800" w:rsidRDefault="007C77AD" w:rsidP="00102BF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02BF3" w:rsidRPr="00655858">
        <w:rPr>
          <w:rFonts w:ascii="Times New Roman" w:hAnsi="Times New Roman" w:cs="Times New Roman"/>
          <w:bCs/>
          <w:iCs/>
          <w:sz w:val="24"/>
          <w:szCs w:val="24"/>
        </w:rPr>
        <w:t>сопровожда</w:t>
      </w:r>
      <w:r w:rsidR="00313597">
        <w:rPr>
          <w:rFonts w:ascii="Times New Roman" w:hAnsi="Times New Roman" w:cs="Times New Roman"/>
          <w:bCs/>
          <w:iCs/>
          <w:sz w:val="24"/>
          <w:szCs w:val="24"/>
        </w:rPr>
        <w:t>ть</w:t>
      </w:r>
      <w:r w:rsidR="00102BF3" w:rsidRPr="00655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3597">
        <w:rPr>
          <w:rFonts w:ascii="Times New Roman" w:hAnsi="Times New Roman" w:cs="Times New Roman"/>
          <w:bCs/>
          <w:iCs/>
          <w:sz w:val="24"/>
          <w:szCs w:val="24"/>
        </w:rPr>
        <w:t>учащихся</w:t>
      </w:r>
      <w:r w:rsidR="00102BF3" w:rsidRPr="00655858">
        <w:rPr>
          <w:rFonts w:ascii="Times New Roman" w:hAnsi="Times New Roman" w:cs="Times New Roman"/>
          <w:bCs/>
          <w:iCs/>
          <w:sz w:val="24"/>
          <w:szCs w:val="24"/>
        </w:rPr>
        <w:t xml:space="preserve"> в столовую</w:t>
      </w:r>
      <w:r w:rsidR="00313597">
        <w:rPr>
          <w:rFonts w:ascii="Times New Roman" w:hAnsi="Times New Roman" w:cs="Times New Roman"/>
          <w:bCs/>
          <w:iCs/>
          <w:sz w:val="24"/>
          <w:szCs w:val="24"/>
        </w:rPr>
        <w:t xml:space="preserve"> согласно графику, </w:t>
      </w:r>
      <w:r w:rsidR="00102BF3" w:rsidRPr="00655858">
        <w:rPr>
          <w:rFonts w:ascii="Times New Roman" w:hAnsi="Times New Roman" w:cs="Times New Roman"/>
          <w:bCs/>
          <w:iCs/>
          <w:sz w:val="24"/>
          <w:szCs w:val="24"/>
        </w:rPr>
        <w:t xml:space="preserve"> присутствуют при приеме пищи детьми и обеспечивают порядок.</w:t>
      </w:r>
    </w:p>
    <w:p w:rsidR="00B52AA3" w:rsidRDefault="00541D2F" w:rsidP="0031359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§5</w:t>
      </w:r>
    </w:p>
    <w:p w:rsidR="00C34230" w:rsidRPr="00C34230" w:rsidRDefault="00C34230" w:rsidP="00313597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C34230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 исполнения приказа оставляю за собой </w:t>
      </w:r>
    </w:p>
    <w:p w:rsidR="00130166" w:rsidRPr="00655858" w:rsidRDefault="00130166" w:rsidP="00655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858">
        <w:rPr>
          <w:rFonts w:ascii="Times New Roman" w:hAnsi="Times New Roman" w:cs="Times New Roman"/>
          <w:sz w:val="24"/>
          <w:szCs w:val="24"/>
        </w:rPr>
        <w:tab/>
      </w:r>
      <w:r w:rsidRPr="00655858">
        <w:rPr>
          <w:rFonts w:ascii="Times New Roman" w:hAnsi="Times New Roman" w:cs="Times New Roman"/>
          <w:sz w:val="24"/>
          <w:szCs w:val="24"/>
        </w:rPr>
        <w:tab/>
      </w:r>
    </w:p>
    <w:p w:rsidR="00130166" w:rsidRPr="00655858" w:rsidRDefault="00130166" w:rsidP="0065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858">
        <w:rPr>
          <w:rFonts w:ascii="Times New Roman" w:hAnsi="Times New Roman" w:cs="Times New Roman"/>
          <w:b/>
          <w:sz w:val="24"/>
          <w:szCs w:val="24"/>
        </w:rPr>
        <w:t xml:space="preserve">         С приказом ознакомлен(ы):</w:t>
      </w:r>
    </w:p>
    <w:p w:rsidR="00130166" w:rsidRPr="00655858" w:rsidRDefault="00130166" w:rsidP="0065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F74" w:rsidRDefault="007C3225" w:rsidP="00C342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130166" w:rsidRPr="00655858">
        <w:rPr>
          <w:rFonts w:ascii="Times New Roman" w:hAnsi="Times New Roman" w:cs="Times New Roman"/>
          <w:b/>
          <w:bCs/>
          <w:sz w:val="24"/>
          <w:szCs w:val="24"/>
        </w:rPr>
        <w:t xml:space="preserve">иректор </w:t>
      </w:r>
      <w:r w:rsidR="006F7C8E">
        <w:rPr>
          <w:rFonts w:ascii="Times New Roman" w:hAnsi="Times New Roman" w:cs="Times New Roman"/>
          <w:b/>
          <w:bCs/>
          <w:iCs/>
          <w:sz w:val="24"/>
          <w:szCs w:val="24"/>
        </w:rPr>
        <w:t>МА</w:t>
      </w:r>
      <w:r w:rsidR="00D63AE4" w:rsidRPr="00D63AE4">
        <w:rPr>
          <w:rFonts w:ascii="Times New Roman" w:hAnsi="Times New Roman" w:cs="Times New Roman"/>
          <w:b/>
          <w:bCs/>
          <w:iCs/>
          <w:sz w:val="24"/>
          <w:szCs w:val="24"/>
        </w:rPr>
        <w:t>ОУ СОШ №</w:t>
      </w:r>
      <w:r w:rsidR="007F04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63AE4" w:rsidRPr="00D63AE4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6F7C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г. Сосновоборска</w:t>
      </w:r>
      <w:r w:rsidR="00130166" w:rsidRPr="00D63A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30166" w:rsidRPr="0065585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6F7C8E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D5371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В.В.Решетняк</w:t>
      </w:r>
      <w:proofErr w:type="spellEnd"/>
    </w:p>
    <w:p w:rsidR="00211A36" w:rsidRDefault="00211A36" w:rsidP="00211A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1A3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11A36" w:rsidRPr="00211A36" w:rsidRDefault="00827CA4" w:rsidP="00211A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№</w:t>
      </w:r>
      <w:r w:rsidR="00DF2BED">
        <w:rPr>
          <w:rFonts w:ascii="Times New Roman" w:hAnsi="Times New Roman" w:cs="Times New Roman"/>
          <w:sz w:val="24"/>
          <w:szCs w:val="24"/>
        </w:rPr>
        <w:t xml:space="preserve"> 413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225">
        <w:rPr>
          <w:rFonts w:ascii="Times New Roman" w:hAnsi="Times New Roman" w:cs="Times New Roman"/>
          <w:sz w:val="24"/>
          <w:szCs w:val="24"/>
        </w:rPr>
        <w:t xml:space="preserve">от </w:t>
      </w:r>
      <w:r w:rsidR="00DF2BED">
        <w:rPr>
          <w:rFonts w:ascii="Times New Roman" w:hAnsi="Times New Roman" w:cs="Times New Roman"/>
          <w:sz w:val="24"/>
          <w:szCs w:val="24"/>
        </w:rPr>
        <w:t>30.08</w:t>
      </w:r>
      <w:r w:rsidR="007C3225">
        <w:rPr>
          <w:rFonts w:ascii="Times New Roman" w:hAnsi="Times New Roman" w:cs="Times New Roman"/>
          <w:sz w:val="24"/>
          <w:szCs w:val="24"/>
        </w:rPr>
        <w:t>.2024</w:t>
      </w:r>
      <w:r w:rsidR="00211A36" w:rsidRPr="00211A36">
        <w:rPr>
          <w:rFonts w:ascii="Times New Roman" w:hAnsi="Times New Roman" w:cs="Times New Roman"/>
          <w:sz w:val="24"/>
          <w:szCs w:val="24"/>
        </w:rPr>
        <w:t>г.</w:t>
      </w:r>
    </w:p>
    <w:p w:rsidR="00211A36" w:rsidRDefault="00211A36" w:rsidP="00211A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7CA4" w:rsidRDefault="00827C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27CA4" w:rsidRDefault="00827C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деятельностью столовой МАОУ СОШ №</w:t>
      </w:r>
      <w:r w:rsidR="00614C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 г.</w:t>
      </w:r>
      <w:r w:rsidR="00614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22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основоборска</w:t>
      </w:r>
    </w:p>
    <w:p w:rsidR="00827CA4" w:rsidRDefault="007C3225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2024-2025</w:t>
      </w:r>
      <w:r w:rsidR="00827CA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27CA4" w:rsidRDefault="00827CA4" w:rsidP="00827C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0"/>
        <w:gridCol w:w="5916"/>
        <w:gridCol w:w="2135"/>
        <w:gridCol w:w="2206"/>
      </w:tblGrid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№</w:t>
            </w:r>
          </w:p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12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312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Тема контроля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Результат контроля</w:t>
            </w:r>
          </w:p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7CA4" w:rsidRPr="002312A8" w:rsidTr="00DF2BED">
        <w:tc>
          <w:tcPr>
            <w:tcW w:w="5000" w:type="pct"/>
            <w:gridSpan w:val="4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27" w:type="pct"/>
          </w:tcPr>
          <w:p w:rsidR="00827CA4" w:rsidRPr="002312A8" w:rsidRDefault="007C3225" w:rsidP="008A6D92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Организация работы </w:t>
            </w:r>
            <w:hyperlink r:id="rId6" w:history="1">
              <w:r w:rsidRPr="007C3225">
                <w:rPr>
                  <w:rFonts w:ascii="Times New Roman" w:hAnsi="Times New Roman" w:cs="Times New Roman"/>
                </w:rPr>
                <w:t xml:space="preserve">комиссии по </w:t>
              </w:r>
              <w:proofErr w:type="gramStart"/>
              <w:r w:rsidRPr="007C3225">
                <w:rPr>
                  <w:rFonts w:ascii="Times New Roman" w:hAnsi="Times New Roman" w:cs="Times New Roman"/>
                </w:rPr>
                <w:t>контролю за</w:t>
              </w:r>
              <w:proofErr w:type="gramEnd"/>
              <w:r w:rsidRPr="007C3225">
                <w:rPr>
                  <w:rFonts w:ascii="Times New Roman" w:hAnsi="Times New Roman" w:cs="Times New Roman"/>
                </w:rPr>
                <w:t xml:space="preserve"> организацией и качеством питания, бракеражу готовой продукции </w:t>
              </w:r>
            </w:hyperlink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8A6D92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Приказы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Контроль посещаемости столовой через систему Феникс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Свод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Санитарное состояние обеденного зала и пищеблока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Волкова У.И.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Собеседование с </w:t>
            </w:r>
            <w:proofErr w:type="spellStart"/>
            <w:r w:rsidRPr="002312A8">
              <w:rPr>
                <w:rFonts w:ascii="Times New Roman" w:hAnsi="Times New Roman" w:cs="Times New Roman"/>
              </w:rPr>
              <w:t>зав</w:t>
            </w:r>
            <w:proofErr w:type="gramStart"/>
            <w:r w:rsidR="00614C79">
              <w:rPr>
                <w:rFonts w:ascii="Times New Roman" w:hAnsi="Times New Roman" w:cs="Times New Roman"/>
              </w:rPr>
              <w:t>.</w:t>
            </w:r>
            <w:r w:rsidRPr="002312A8">
              <w:rPr>
                <w:rFonts w:ascii="Times New Roman" w:hAnsi="Times New Roman" w:cs="Times New Roman"/>
              </w:rPr>
              <w:t>с</w:t>
            </w:r>
            <w:proofErr w:type="gramEnd"/>
            <w:r w:rsidRPr="002312A8">
              <w:rPr>
                <w:rFonts w:ascii="Times New Roman" w:hAnsi="Times New Roman" w:cs="Times New Roman"/>
              </w:rPr>
              <w:t>толовой</w:t>
            </w:r>
            <w:proofErr w:type="spellEnd"/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Организация работы общественного контроля</w:t>
            </w:r>
          </w:p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Подготовка форм, актов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Контроль  открытости вопросов питания через сайт школы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Собеседование с замдиректора по ВР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Ежедневный контроль соответствия меню цикличному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Утверждение меню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Наличие медицинских книжек у работников пищеблока. Своевременное прохождение обследования, гигиенической аттестации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  <w:tr w:rsidR="00827CA4" w:rsidRPr="002312A8" w:rsidTr="00DF2BED">
        <w:tc>
          <w:tcPr>
            <w:tcW w:w="5000" w:type="pct"/>
            <w:gridSpan w:val="4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Организация работы </w:t>
            </w:r>
            <w:hyperlink r:id="rId7" w:history="1">
              <w:r w:rsidR="007C3225" w:rsidRPr="007C3225">
                <w:rPr>
                  <w:rFonts w:ascii="Times New Roman" w:hAnsi="Times New Roman" w:cs="Times New Roman"/>
                </w:rPr>
                <w:t xml:space="preserve">комиссии по </w:t>
              </w:r>
              <w:proofErr w:type="gramStart"/>
              <w:r w:rsidR="007C3225" w:rsidRPr="007C3225">
                <w:rPr>
                  <w:rFonts w:ascii="Times New Roman" w:hAnsi="Times New Roman" w:cs="Times New Roman"/>
                </w:rPr>
                <w:t>контролю за</w:t>
              </w:r>
              <w:proofErr w:type="gramEnd"/>
              <w:r w:rsidR="007C3225" w:rsidRPr="007C3225">
                <w:rPr>
                  <w:rFonts w:ascii="Times New Roman" w:hAnsi="Times New Roman" w:cs="Times New Roman"/>
                </w:rPr>
                <w:t xml:space="preserve"> организацией и качеством питания, бракеражу готовой продукции </w:t>
              </w:r>
            </w:hyperlink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Приказы, журналы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Контроль посещаемости столовой через систему Феникс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Свод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Санитарное состояние обеденного зала и пищеблока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Волкова У.И.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Собеседование с </w:t>
            </w:r>
            <w:proofErr w:type="spellStart"/>
            <w:r w:rsidRPr="002312A8">
              <w:rPr>
                <w:rFonts w:ascii="Times New Roman" w:hAnsi="Times New Roman" w:cs="Times New Roman"/>
              </w:rPr>
              <w:t>зав</w:t>
            </w:r>
            <w:proofErr w:type="gramStart"/>
            <w:r w:rsidR="00614C79">
              <w:rPr>
                <w:rFonts w:ascii="Times New Roman" w:hAnsi="Times New Roman" w:cs="Times New Roman"/>
              </w:rPr>
              <w:t>.</w:t>
            </w:r>
            <w:r w:rsidRPr="002312A8">
              <w:rPr>
                <w:rFonts w:ascii="Times New Roman" w:hAnsi="Times New Roman" w:cs="Times New Roman"/>
              </w:rPr>
              <w:t>с</w:t>
            </w:r>
            <w:proofErr w:type="gramEnd"/>
            <w:r w:rsidRPr="002312A8">
              <w:rPr>
                <w:rFonts w:ascii="Times New Roman" w:hAnsi="Times New Roman" w:cs="Times New Roman"/>
              </w:rPr>
              <w:t>толовой</w:t>
            </w:r>
            <w:proofErr w:type="spellEnd"/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Организация работы общественного контроля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Подготовка актов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Контроль  открытости вопросов питания через сайт школы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Собеседование с замдиректора по ВР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Ежедневный контроль соответствия меню цикличному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Утверждение меню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Организация питания в МАОУ СОШ №5 </w:t>
            </w:r>
            <w:proofErr w:type="spellStart"/>
            <w:r w:rsidRPr="002312A8">
              <w:rPr>
                <w:rFonts w:ascii="Times New Roman" w:hAnsi="Times New Roman" w:cs="Times New Roman"/>
              </w:rPr>
              <w:t>г</w:t>
            </w:r>
            <w:proofErr w:type="gramStart"/>
            <w:r w:rsidRPr="002312A8">
              <w:rPr>
                <w:rFonts w:ascii="Times New Roman" w:hAnsi="Times New Roman" w:cs="Times New Roman"/>
              </w:rPr>
              <w:t>.С</w:t>
            </w:r>
            <w:proofErr w:type="gramEnd"/>
            <w:r w:rsidRPr="002312A8">
              <w:rPr>
                <w:rFonts w:ascii="Times New Roman" w:hAnsi="Times New Roman" w:cs="Times New Roman"/>
              </w:rPr>
              <w:t>основоборска</w:t>
            </w:r>
            <w:proofErr w:type="spellEnd"/>
            <w:r w:rsidR="007C3225">
              <w:rPr>
                <w:rFonts w:ascii="Times New Roman" w:hAnsi="Times New Roman" w:cs="Times New Roman"/>
              </w:rPr>
              <w:t xml:space="preserve"> (</w:t>
            </w:r>
            <w:r w:rsidRPr="002312A8">
              <w:rPr>
                <w:rFonts w:ascii="Times New Roman" w:hAnsi="Times New Roman" w:cs="Times New Roman"/>
              </w:rPr>
              <w:t>ведение документации, соблюдение правил хранения и маркировки  продуктов).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Собеседование с ИП</w:t>
            </w:r>
          </w:p>
        </w:tc>
      </w:tr>
      <w:tr w:rsidR="00827CA4" w:rsidRPr="002312A8" w:rsidTr="00DF2BED">
        <w:tc>
          <w:tcPr>
            <w:tcW w:w="5000" w:type="pct"/>
            <w:gridSpan w:val="4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27" w:type="pct"/>
          </w:tcPr>
          <w:p w:rsidR="00827CA4" w:rsidRPr="002312A8" w:rsidRDefault="007C3225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Организация работы </w:t>
            </w:r>
            <w:hyperlink r:id="rId8" w:history="1">
              <w:r w:rsidRPr="007C3225">
                <w:rPr>
                  <w:rFonts w:ascii="Times New Roman" w:hAnsi="Times New Roman" w:cs="Times New Roman"/>
                </w:rPr>
                <w:t xml:space="preserve">комиссии по </w:t>
              </w:r>
              <w:proofErr w:type="gramStart"/>
              <w:r w:rsidRPr="007C3225">
                <w:rPr>
                  <w:rFonts w:ascii="Times New Roman" w:hAnsi="Times New Roman" w:cs="Times New Roman"/>
                </w:rPr>
                <w:t>контролю за</w:t>
              </w:r>
              <w:proofErr w:type="gramEnd"/>
              <w:r w:rsidRPr="007C3225">
                <w:rPr>
                  <w:rFonts w:ascii="Times New Roman" w:hAnsi="Times New Roman" w:cs="Times New Roman"/>
                </w:rPr>
                <w:t xml:space="preserve"> организацией и качеством питания, бракеражу готовой продукции </w:t>
              </w:r>
            </w:hyperlink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Журналы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Контроль посещаемости столовой через систему Феникс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Свод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Санитарное состояние обеденного зала и пищеблока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Волкова У.И.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Собеседование с </w:t>
            </w:r>
            <w:proofErr w:type="spellStart"/>
            <w:r w:rsidRPr="002312A8">
              <w:rPr>
                <w:rFonts w:ascii="Times New Roman" w:hAnsi="Times New Roman" w:cs="Times New Roman"/>
              </w:rPr>
              <w:t>зав</w:t>
            </w:r>
            <w:proofErr w:type="gramStart"/>
            <w:r w:rsidR="00614C79">
              <w:rPr>
                <w:rFonts w:ascii="Times New Roman" w:hAnsi="Times New Roman" w:cs="Times New Roman"/>
              </w:rPr>
              <w:t>.</w:t>
            </w:r>
            <w:r w:rsidRPr="002312A8">
              <w:rPr>
                <w:rFonts w:ascii="Times New Roman" w:hAnsi="Times New Roman" w:cs="Times New Roman"/>
              </w:rPr>
              <w:t>с</w:t>
            </w:r>
            <w:proofErr w:type="gramEnd"/>
            <w:r w:rsidRPr="002312A8">
              <w:rPr>
                <w:rFonts w:ascii="Times New Roman" w:hAnsi="Times New Roman" w:cs="Times New Roman"/>
              </w:rPr>
              <w:t>толовой</w:t>
            </w:r>
            <w:proofErr w:type="spellEnd"/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Организация работы общественного контроля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Подготовка актов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Контроль  открытости вопросов питания через сайт школы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Собеседование с замдиректора по ВР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Ежедневный контроль соответствия меню цикличному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Утверждение меню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Наличие инвентаря, столовой посуды, приборов (ложек, вилок, ножей). Соблюдение правил хранения посуды, приборов после мытья.</w:t>
            </w:r>
          </w:p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Наличие инструкции о правилах мытья посуды и инвентаря.</w:t>
            </w:r>
          </w:p>
          <w:p w:rsidR="00827CA4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Соблюдение правил хранения моющих и дезинфицирующих средств. Наличие щёток для мытья посуды и их хранение.</w:t>
            </w:r>
          </w:p>
          <w:p w:rsidR="007C3225" w:rsidRPr="002312A8" w:rsidRDefault="007C3225" w:rsidP="00DF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Собеседование с ИП</w:t>
            </w:r>
          </w:p>
        </w:tc>
      </w:tr>
      <w:tr w:rsidR="00827CA4" w:rsidRPr="002312A8" w:rsidTr="00DF2BED">
        <w:tc>
          <w:tcPr>
            <w:tcW w:w="5000" w:type="pct"/>
            <w:gridSpan w:val="4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27" w:type="pct"/>
          </w:tcPr>
          <w:p w:rsidR="00827CA4" w:rsidRPr="002312A8" w:rsidRDefault="007C3225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Организация работы </w:t>
            </w:r>
            <w:hyperlink r:id="rId9" w:history="1">
              <w:r w:rsidRPr="007C3225">
                <w:rPr>
                  <w:rFonts w:ascii="Times New Roman" w:hAnsi="Times New Roman" w:cs="Times New Roman"/>
                </w:rPr>
                <w:t xml:space="preserve">комиссии по </w:t>
              </w:r>
              <w:proofErr w:type="gramStart"/>
              <w:r w:rsidRPr="007C3225">
                <w:rPr>
                  <w:rFonts w:ascii="Times New Roman" w:hAnsi="Times New Roman" w:cs="Times New Roman"/>
                </w:rPr>
                <w:t>контролю за</w:t>
              </w:r>
              <w:proofErr w:type="gramEnd"/>
              <w:r w:rsidRPr="007C3225">
                <w:rPr>
                  <w:rFonts w:ascii="Times New Roman" w:hAnsi="Times New Roman" w:cs="Times New Roman"/>
                </w:rPr>
                <w:t xml:space="preserve"> организацией и качеством питания, бракеражу готовой продукции </w:t>
              </w:r>
            </w:hyperlink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Приказы, журналы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Контроль посещаемости столовой через систему Феникс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Свод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Санитарное состояние обеденного зала и пищеблока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Волкова У.И.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Собеседование с </w:t>
            </w:r>
            <w:proofErr w:type="spellStart"/>
            <w:r w:rsidRPr="002312A8">
              <w:rPr>
                <w:rFonts w:ascii="Times New Roman" w:hAnsi="Times New Roman" w:cs="Times New Roman"/>
              </w:rPr>
              <w:t>зав</w:t>
            </w:r>
            <w:proofErr w:type="gramStart"/>
            <w:r w:rsidR="00614C79">
              <w:rPr>
                <w:rFonts w:ascii="Times New Roman" w:hAnsi="Times New Roman" w:cs="Times New Roman"/>
              </w:rPr>
              <w:t>.</w:t>
            </w:r>
            <w:r w:rsidRPr="002312A8">
              <w:rPr>
                <w:rFonts w:ascii="Times New Roman" w:hAnsi="Times New Roman" w:cs="Times New Roman"/>
              </w:rPr>
              <w:t>с</w:t>
            </w:r>
            <w:proofErr w:type="gramEnd"/>
            <w:r w:rsidRPr="002312A8">
              <w:rPr>
                <w:rFonts w:ascii="Times New Roman" w:hAnsi="Times New Roman" w:cs="Times New Roman"/>
              </w:rPr>
              <w:t>толовой</w:t>
            </w:r>
            <w:proofErr w:type="spellEnd"/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Организация работы общественного контроля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Подготовка актов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Контроль  открытости вопросов питания через сайт школы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Собеседование с замдиректора по ВР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Ежедневный контроль соответствия меню цикличному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Утверждение меню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Соблюдение встречных потоков, сырья полуфабрикатов и готовой продукции. Наличие документов, подтверждающих происхождение, качество и безопасность пищевых </w:t>
            </w:r>
            <w:proofErr w:type="spellStart"/>
            <w:r w:rsidRPr="002312A8">
              <w:rPr>
                <w:rFonts w:ascii="Times New Roman" w:hAnsi="Times New Roman" w:cs="Times New Roman"/>
              </w:rPr>
              <w:t>продуктов</w:t>
            </w:r>
            <w:proofErr w:type="gramStart"/>
            <w:r w:rsidRPr="002312A8">
              <w:rPr>
                <w:rFonts w:ascii="Times New Roman" w:hAnsi="Times New Roman" w:cs="Times New Roman"/>
              </w:rPr>
              <w:t>.С</w:t>
            </w:r>
            <w:proofErr w:type="gramEnd"/>
            <w:r w:rsidRPr="002312A8">
              <w:rPr>
                <w:rFonts w:ascii="Times New Roman" w:hAnsi="Times New Roman" w:cs="Times New Roman"/>
              </w:rPr>
              <w:t>облюдение</w:t>
            </w:r>
            <w:proofErr w:type="spellEnd"/>
            <w:r w:rsidRPr="002312A8">
              <w:rPr>
                <w:rFonts w:ascii="Times New Roman" w:hAnsi="Times New Roman" w:cs="Times New Roman"/>
              </w:rPr>
              <w:t xml:space="preserve"> температурного режима складских помещений и холодильного оборудования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Собеседование с ИП</w:t>
            </w:r>
          </w:p>
        </w:tc>
      </w:tr>
      <w:tr w:rsidR="00827CA4" w:rsidRPr="002312A8" w:rsidTr="00DF2BED">
        <w:tc>
          <w:tcPr>
            <w:tcW w:w="5000" w:type="pct"/>
            <w:gridSpan w:val="4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27" w:type="pct"/>
          </w:tcPr>
          <w:p w:rsidR="00827CA4" w:rsidRPr="002312A8" w:rsidRDefault="007C3225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Организация работы </w:t>
            </w:r>
            <w:hyperlink r:id="rId10" w:history="1">
              <w:r w:rsidRPr="007C3225">
                <w:rPr>
                  <w:rFonts w:ascii="Times New Roman" w:hAnsi="Times New Roman" w:cs="Times New Roman"/>
                </w:rPr>
                <w:t xml:space="preserve">комиссии по </w:t>
              </w:r>
              <w:proofErr w:type="gramStart"/>
              <w:r w:rsidRPr="007C3225">
                <w:rPr>
                  <w:rFonts w:ascii="Times New Roman" w:hAnsi="Times New Roman" w:cs="Times New Roman"/>
                </w:rPr>
                <w:t>контролю за</w:t>
              </w:r>
              <w:proofErr w:type="gramEnd"/>
              <w:r w:rsidRPr="007C3225">
                <w:rPr>
                  <w:rFonts w:ascii="Times New Roman" w:hAnsi="Times New Roman" w:cs="Times New Roman"/>
                </w:rPr>
                <w:t xml:space="preserve"> организацией и качеством питания, бракеражу готовой продукции </w:t>
              </w:r>
            </w:hyperlink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Приказы, журналы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Контроль посещаемости столовой через систему Феникс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Свод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Санитарное состояние обеденного зала и пищеблока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Волкова У.И.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Собеседование с </w:t>
            </w:r>
            <w:proofErr w:type="spellStart"/>
            <w:r w:rsidRPr="002312A8">
              <w:rPr>
                <w:rFonts w:ascii="Times New Roman" w:hAnsi="Times New Roman" w:cs="Times New Roman"/>
              </w:rPr>
              <w:t>зав</w:t>
            </w:r>
            <w:proofErr w:type="gramStart"/>
            <w:r w:rsidR="00614C79">
              <w:rPr>
                <w:rFonts w:ascii="Times New Roman" w:hAnsi="Times New Roman" w:cs="Times New Roman"/>
              </w:rPr>
              <w:t>.</w:t>
            </w:r>
            <w:r w:rsidRPr="002312A8">
              <w:rPr>
                <w:rFonts w:ascii="Times New Roman" w:hAnsi="Times New Roman" w:cs="Times New Roman"/>
              </w:rPr>
              <w:t>с</w:t>
            </w:r>
            <w:proofErr w:type="gramEnd"/>
            <w:r w:rsidRPr="002312A8">
              <w:rPr>
                <w:rFonts w:ascii="Times New Roman" w:hAnsi="Times New Roman" w:cs="Times New Roman"/>
              </w:rPr>
              <w:t>толовой</w:t>
            </w:r>
            <w:proofErr w:type="spellEnd"/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Организация работы общественного контроля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Подготовка актов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Контроль  открытости вопросов питания через сайт школы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Собеседование с замдиректора по ВР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Ежедневный контроль соответствия меню цикличному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Утверждение меню</w:t>
            </w:r>
          </w:p>
        </w:tc>
      </w:tr>
      <w:tr w:rsidR="00827CA4" w:rsidRPr="002312A8" w:rsidTr="00DF2BED">
        <w:tc>
          <w:tcPr>
            <w:tcW w:w="5000" w:type="pct"/>
            <w:gridSpan w:val="4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27" w:type="pct"/>
          </w:tcPr>
          <w:p w:rsidR="00827CA4" w:rsidRPr="002312A8" w:rsidRDefault="007C3225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Организация работы </w:t>
            </w:r>
            <w:hyperlink r:id="rId11" w:history="1">
              <w:r w:rsidRPr="007C3225">
                <w:rPr>
                  <w:rFonts w:ascii="Times New Roman" w:hAnsi="Times New Roman" w:cs="Times New Roman"/>
                </w:rPr>
                <w:t xml:space="preserve">комиссии по </w:t>
              </w:r>
              <w:proofErr w:type="gramStart"/>
              <w:r w:rsidRPr="007C3225">
                <w:rPr>
                  <w:rFonts w:ascii="Times New Roman" w:hAnsi="Times New Roman" w:cs="Times New Roman"/>
                </w:rPr>
                <w:t>контролю за</w:t>
              </w:r>
              <w:proofErr w:type="gramEnd"/>
              <w:r w:rsidRPr="007C3225">
                <w:rPr>
                  <w:rFonts w:ascii="Times New Roman" w:hAnsi="Times New Roman" w:cs="Times New Roman"/>
                </w:rPr>
                <w:t xml:space="preserve"> организацией и качеством питания, бракеражу готовой продукции </w:t>
              </w:r>
            </w:hyperlink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Приказы, журналы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Контроль посещаемости столовой через систему Феникс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Свод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Санитарное состояние обеденного зала и пищеблока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Волкова У.И.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Собеседование с </w:t>
            </w:r>
            <w:proofErr w:type="spellStart"/>
            <w:r w:rsidRPr="002312A8">
              <w:rPr>
                <w:rFonts w:ascii="Times New Roman" w:hAnsi="Times New Roman" w:cs="Times New Roman"/>
              </w:rPr>
              <w:t>зав</w:t>
            </w:r>
            <w:proofErr w:type="gramStart"/>
            <w:r w:rsidR="00614C79">
              <w:rPr>
                <w:rFonts w:ascii="Times New Roman" w:hAnsi="Times New Roman" w:cs="Times New Roman"/>
              </w:rPr>
              <w:t>.</w:t>
            </w:r>
            <w:r w:rsidRPr="002312A8">
              <w:rPr>
                <w:rFonts w:ascii="Times New Roman" w:hAnsi="Times New Roman" w:cs="Times New Roman"/>
              </w:rPr>
              <w:t>с</w:t>
            </w:r>
            <w:proofErr w:type="gramEnd"/>
            <w:r w:rsidRPr="002312A8">
              <w:rPr>
                <w:rFonts w:ascii="Times New Roman" w:hAnsi="Times New Roman" w:cs="Times New Roman"/>
              </w:rPr>
              <w:t>толовой</w:t>
            </w:r>
            <w:proofErr w:type="spellEnd"/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Организация работы общественного контроля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Подготовка актов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Контроль  открытости вопросов питания через сайт школы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Собеседование с замдиректора по ВР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Ежедневный контроль соответствия меню цикличному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Утверждение меню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Ведение необходимой документации в соответствии с действующими санитарными правилами.</w:t>
            </w:r>
          </w:p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Наличие технологических карт, их оформление в соответствии с действующими санитарными правилами.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Собеседование с ИП</w:t>
            </w:r>
          </w:p>
        </w:tc>
      </w:tr>
      <w:tr w:rsidR="00827CA4" w:rsidRPr="002312A8" w:rsidTr="00DF2BED">
        <w:tc>
          <w:tcPr>
            <w:tcW w:w="5000" w:type="pct"/>
            <w:gridSpan w:val="4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27" w:type="pct"/>
          </w:tcPr>
          <w:p w:rsidR="00827CA4" w:rsidRPr="002312A8" w:rsidRDefault="007C3225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Организация работы </w:t>
            </w:r>
            <w:hyperlink r:id="rId12" w:history="1">
              <w:r w:rsidRPr="007C3225">
                <w:rPr>
                  <w:rFonts w:ascii="Times New Roman" w:hAnsi="Times New Roman" w:cs="Times New Roman"/>
                </w:rPr>
                <w:t xml:space="preserve">комиссии по </w:t>
              </w:r>
              <w:proofErr w:type="gramStart"/>
              <w:r w:rsidRPr="007C3225">
                <w:rPr>
                  <w:rFonts w:ascii="Times New Roman" w:hAnsi="Times New Roman" w:cs="Times New Roman"/>
                </w:rPr>
                <w:t>контролю за</w:t>
              </w:r>
              <w:proofErr w:type="gramEnd"/>
              <w:r w:rsidRPr="007C3225">
                <w:rPr>
                  <w:rFonts w:ascii="Times New Roman" w:hAnsi="Times New Roman" w:cs="Times New Roman"/>
                </w:rPr>
                <w:t xml:space="preserve"> организацией и качеством питания, бракеражу готовой продукции </w:t>
              </w:r>
            </w:hyperlink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Приказы, журналы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Контроль посещаемости столовой через систему Феникс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Свод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Санитарное состояние обеденного зала и пищеблока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Волкова У.И.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Собеседование с </w:t>
            </w:r>
            <w:proofErr w:type="spellStart"/>
            <w:r w:rsidRPr="002312A8">
              <w:rPr>
                <w:rFonts w:ascii="Times New Roman" w:hAnsi="Times New Roman" w:cs="Times New Roman"/>
              </w:rPr>
              <w:t>зав</w:t>
            </w:r>
            <w:proofErr w:type="gramStart"/>
            <w:r w:rsidR="00614C79">
              <w:rPr>
                <w:rFonts w:ascii="Times New Roman" w:hAnsi="Times New Roman" w:cs="Times New Roman"/>
              </w:rPr>
              <w:t>.</w:t>
            </w:r>
            <w:r w:rsidRPr="002312A8">
              <w:rPr>
                <w:rFonts w:ascii="Times New Roman" w:hAnsi="Times New Roman" w:cs="Times New Roman"/>
              </w:rPr>
              <w:t>с</w:t>
            </w:r>
            <w:proofErr w:type="gramEnd"/>
            <w:r w:rsidRPr="002312A8">
              <w:rPr>
                <w:rFonts w:ascii="Times New Roman" w:hAnsi="Times New Roman" w:cs="Times New Roman"/>
              </w:rPr>
              <w:t>толовой</w:t>
            </w:r>
            <w:proofErr w:type="spellEnd"/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Организация работы общественного контроля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Подготовка актов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Контроль  открытости вопросов питания через сайт школы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Собеседование с замдиректора по ВР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Ежедневный контроль соответствия меню цикличному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Утверждение меню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727" w:type="pct"/>
          </w:tcPr>
          <w:p w:rsidR="00827CA4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Наличие уборочного инвентаря и </w:t>
            </w:r>
            <w:r>
              <w:rPr>
                <w:rFonts w:ascii="Times New Roman" w:hAnsi="Times New Roman" w:cs="Times New Roman"/>
              </w:rPr>
              <w:t xml:space="preserve">выполнение правил его </w:t>
            </w:r>
            <w:proofErr w:type="spellStart"/>
            <w:r>
              <w:rPr>
                <w:rFonts w:ascii="Times New Roman" w:hAnsi="Times New Roman" w:cs="Times New Roman"/>
              </w:rPr>
              <w:t>хранения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2312A8">
              <w:rPr>
                <w:rFonts w:ascii="Times New Roman" w:hAnsi="Times New Roman" w:cs="Times New Roman"/>
              </w:rPr>
              <w:t>С</w:t>
            </w:r>
            <w:proofErr w:type="gramEnd"/>
            <w:r w:rsidRPr="002312A8">
              <w:rPr>
                <w:rFonts w:ascii="Times New Roman" w:hAnsi="Times New Roman" w:cs="Times New Roman"/>
              </w:rPr>
              <w:t>облюдение</w:t>
            </w:r>
            <w:proofErr w:type="spellEnd"/>
            <w:r w:rsidRPr="002312A8">
              <w:rPr>
                <w:rFonts w:ascii="Times New Roman" w:hAnsi="Times New Roman" w:cs="Times New Roman"/>
              </w:rPr>
              <w:t xml:space="preserve"> хранения рабочего инвентаря по зонам.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12A8">
              <w:rPr>
                <w:rFonts w:ascii="Times New Roman" w:hAnsi="Times New Roman" w:cs="Times New Roman"/>
              </w:rPr>
              <w:t>Наличие маркировки на технологическом и холодильном оборудовании, разделочном инвентаре, кухонной посуде и моечных ваннах.</w:t>
            </w:r>
          </w:p>
          <w:p w:rsidR="007C3225" w:rsidRDefault="007C3225" w:rsidP="00DF2BED">
            <w:pPr>
              <w:rPr>
                <w:rFonts w:ascii="Times New Roman" w:hAnsi="Times New Roman" w:cs="Times New Roman"/>
              </w:rPr>
            </w:pPr>
          </w:p>
          <w:p w:rsidR="007C3225" w:rsidRPr="002312A8" w:rsidRDefault="007C3225" w:rsidP="00DF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Собеседование с ИП</w:t>
            </w:r>
          </w:p>
        </w:tc>
      </w:tr>
      <w:tr w:rsidR="00827CA4" w:rsidRPr="002312A8" w:rsidTr="00DF2BED">
        <w:tc>
          <w:tcPr>
            <w:tcW w:w="5000" w:type="pct"/>
            <w:gridSpan w:val="4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lastRenderedPageBreak/>
              <w:t xml:space="preserve">Апрель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27" w:type="pct"/>
          </w:tcPr>
          <w:p w:rsidR="00827CA4" w:rsidRPr="002312A8" w:rsidRDefault="007C3225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Организация работы </w:t>
            </w:r>
            <w:hyperlink r:id="rId13" w:history="1">
              <w:r w:rsidRPr="007C3225">
                <w:rPr>
                  <w:rFonts w:ascii="Times New Roman" w:hAnsi="Times New Roman" w:cs="Times New Roman"/>
                </w:rPr>
                <w:t xml:space="preserve">комиссии по </w:t>
              </w:r>
              <w:proofErr w:type="gramStart"/>
              <w:r w:rsidRPr="007C3225">
                <w:rPr>
                  <w:rFonts w:ascii="Times New Roman" w:hAnsi="Times New Roman" w:cs="Times New Roman"/>
                </w:rPr>
                <w:t>контролю за</w:t>
              </w:r>
              <w:proofErr w:type="gramEnd"/>
              <w:r w:rsidRPr="007C3225">
                <w:rPr>
                  <w:rFonts w:ascii="Times New Roman" w:hAnsi="Times New Roman" w:cs="Times New Roman"/>
                </w:rPr>
                <w:t xml:space="preserve"> организацией и качеством питания, бракеражу готовой продукции </w:t>
              </w:r>
            </w:hyperlink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Приказы, журналы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Контроль посещаемости столовой через систему Феникс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Свод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Санитарное состояние обеденного зала и пищеблока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Волкова У.И.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Собеседование с </w:t>
            </w:r>
            <w:proofErr w:type="spellStart"/>
            <w:r w:rsidRPr="002312A8">
              <w:rPr>
                <w:rFonts w:ascii="Times New Roman" w:hAnsi="Times New Roman" w:cs="Times New Roman"/>
              </w:rPr>
              <w:t>зав</w:t>
            </w:r>
            <w:proofErr w:type="gramStart"/>
            <w:r w:rsidR="00614C79">
              <w:rPr>
                <w:rFonts w:ascii="Times New Roman" w:hAnsi="Times New Roman" w:cs="Times New Roman"/>
              </w:rPr>
              <w:t>.</w:t>
            </w:r>
            <w:r w:rsidRPr="002312A8">
              <w:rPr>
                <w:rFonts w:ascii="Times New Roman" w:hAnsi="Times New Roman" w:cs="Times New Roman"/>
              </w:rPr>
              <w:t>с</w:t>
            </w:r>
            <w:proofErr w:type="gramEnd"/>
            <w:r w:rsidRPr="002312A8">
              <w:rPr>
                <w:rFonts w:ascii="Times New Roman" w:hAnsi="Times New Roman" w:cs="Times New Roman"/>
              </w:rPr>
              <w:t>толовой</w:t>
            </w:r>
            <w:proofErr w:type="spellEnd"/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Организация работы общественного контроля</w:t>
            </w:r>
          </w:p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Подготовка форм, актов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Контроль  открытости вопросов питания через сайт школы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Собеседование с замдиректора по ВР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Ежедневный контроль соответствия меню цикличному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Утверждение меню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Соблюдение правил хранения</w:t>
            </w:r>
            <w:proofErr w:type="gramStart"/>
            <w:r w:rsidRPr="002312A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312A8">
              <w:rPr>
                <w:rFonts w:ascii="Times New Roman" w:hAnsi="Times New Roman" w:cs="Times New Roman"/>
              </w:rPr>
              <w:t xml:space="preserve"> сроков годности, товарного соседства продуктов питания в складских помещениях, в холодильных, морозильных камерах и на пищеблоке.</w:t>
            </w:r>
          </w:p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Наличие ёмкости для обработки яиц.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Собеседование с ИП</w:t>
            </w:r>
          </w:p>
        </w:tc>
      </w:tr>
      <w:tr w:rsidR="00827CA4" w:rsidRPr="002312A8" w:rsidTr="00DF2BED">
        <w:tc>
          <w:tcPr>
            <w:tcW w:w="5000" w:type="pct"/>
            <w:gridSpan w:val="4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27" w:type="pct"/>
          </w:tcPr>
          <w:p w:rsidR="00827CA4" w:rsidRPr="002312A8" w:rsidRDefault="007C3225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Организация работы </w:t>
            </w:r>
            <w:hyperlink r:id="rId14" w:history="1">
              <w:r w:rsidRPr="007C3225">
                <w:rPr>
                  <w:rFonts w:ascii="Times New Roman" w:hAnsi="Times New Roman" w:cs="Times New Roman"/>
                </w:rPr>
                <w:t xml:space="preserve">комиссии по </w:t>
              </w:r>
              <w:proofErr w:type="gramStart"/>
              <w:r w:rsidRPr="007C3225">
                <w:rPr>
                  <w:rFonts w:ascii="Times New Roman" w:hAnsi="Times New Roman" w:cs="Times New Roman"/>
                </w:rPr>
                <w:t>контролю за</w:t>
              </w:r>
              <w:proofErr w:type="gramEnd"/>
              <w:r w:rsidRPr="007C3225">
                <w:rPr>
                  <w:rFonts w:ascii="Times New Roman" w:hAnsi="Times New Roman" w:cs="Times New Roman"/>
                </w:rPr>
                <w:t xml:space="preserve"> организацией и качеством питания, бракеражу готовой продукции </w:t>
              </w:r>
            </w:hyperlink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Приказы, журналы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Контроль посещаемости столовой через систему Феникс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Свод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Санитарное состояние обеденного зала и пищеблока</w:t>
            </w: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Волкова У.И.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Собеседование с </w:t>
            </w:r>
            <w:proofErr w:type="spellStart"/>
            <w:r w:rsidRPr="002312A8">
              <w:rPr>
                <w:rFonts w:ascii="Times New Roman" w:hAnsi="Times New Roman" w:cs="Times New Roman"/>
              </w:rPr>
              <w:t>зав</w:t>
            </w:r>
            <w:proofErr w:type="gramStart"/>
            <w:r w:rsidR="00614C79">
              <w:rPr>
                <w:rFonts w:ascii="Times New Roman" w:hAnsi="Times New Roman" w:cs="Times New Roman"/>
              </w:rPr>
              <w:t>.</w:t>
            </w:r>
            <w:r w:rsidRPr="002312A8">
              <w:rPr>
                <w:rFonts w:ascii="Times New Roman" w:hAnsi="Times New Roman" w:cs="Times New Roman"/>
              </w:rPr>
              <w:t>с</w:t>
            </w:r>
            <w:proofErr w:type="gramEnd"/>
            <w:r w:rsidRPr="002312A8">
              <w:rPr>
                <w:rFonts w:ascii="Times New Roman" w:hAnsi="Times New Roman" w:cs="Times New Roman"/>
              </w:rPr>
              <w:t>толовой</w:t>
            </w:r>
            <w:proofErr w:type="spellEnd"/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Организация работы общественного контроля</w:t>
            </w:r>
          </w:p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2A8">
              <w:rPr>
                <w:rFonts w:ascii="Times New Roman" w:hAnsi="Times New Roman" w:cs="Times New Roman"/>
              </w:rPr>
              <w:t>О.А.Семенникова</w:t>
            </w:r>
            <w:proofErr w:type="spellEnd"/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Подготовка форм, актов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Контроль  открытости вопросов питания через сайт школы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Собеседование с замдиректора по ВР 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Ежедневный контроль соответствия меню цикличному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Утверждение меню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 xml:space="preserve">7. 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Соблюдение личной гигиены работниками пищеблока.</w:t>
            </w:r>
          </w:p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Выполнение медицинским работником обязанностей в части организации питания обучающихся.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Собеседование с ИП</w:t>
            </w:r>
          </w:p>
        </w:tc>
      </w:tr>
      <w:tr w:rsidR="00827CA4" w:rsidRPr="002312A8" w:rsidTr="00DF2BED">
        <w:tc>
          <w:tcPr>
            <w:tcW w:w="5000" w:type="pct"/>
            <w:gridSpan w:val="4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827CA4" w:rsidRPr="002312A8" w:rsidTr="00DF2BED">
        <w:tc>
          <w:tcPr>
            <w:tcW w:w="272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2A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27" w:type="pct"/>
          </w:tcPr>
          <w:p w:rsidR="00827CA4" w:rsidRPr="002312A8" w:rsidRDefault="00827CA4" w:rsidP="00DF2BED">
            <w:pPr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>Наличие медицинских книжек у работников пищеблока. Своевременное прохождение обследования, гигиенической аттестации</w:t>
            </w:r>
          </w:p>
        </w:tc>
        <w:tc>
          <w:tcPr>
            <w:tcW w:w="984" w:type="pct"/>
          </w:tcPr>
          <w:p w:rsidR="00827CA4" w:rsidRPr="002312A8" w:rsidRDefault="000F51A4" w:rsidP="00DF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17" w:type="pct"/>
          </w:tcPr>
          <w:p w:rsidR="00827CA4" w:rsidRPr="002312A8" w:rsidRDefault="00827CA4" w:rsidP="00DF2BED">
            <w:pPr>
              <w:jc w:val="center"/>
              <w:rPr>
                <w:rFonts w:ascii="Times New Roman" w:hAnsi="Times New Roman" w:cs="Times New Roman"/>
              </w:rPr>
            </w:pPr>
            <w:r w:rsidRPr="002312A8"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</w:tbl>
    <w:p w:rsidR="00827CA4" w:rsidRDefault="00827C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CA4" w:rsidRDefault="00827C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A4" w:rsidRDefault="000F51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A4" w:rsidRDefault="000F51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A4" w:rsidRDefault="000F51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A4" w:rsidRDefault="000F51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A4" w:rsidRDefault="000F51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A4" w:rsidRDefault="000F51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A4" w:rsidRDefault="000F51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A4" w:rsidRDefault="000F51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A4" w:rsidRDefault="000F51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A4" w:rsidRDefault="000F51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A4" w:rsidRDefault="000F51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A4" w:rsidRDefault="000F51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A4" w:rsidRDefault="000F51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A4" w:rsidRDefault="000F51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A4" w:rsidRDefault="000F51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A4" w:rsidRDefault="000F51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A4" w:rsidRDefault="000F51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A4" w:rsidRDefault="000F51A4" w:rsidP="00827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CA4" w:rsidRDefault="00827CA4" w:rsidP="00827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827CA4" w:rsidRDefault="00827CA4" w:rsidP="00827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№</w:t>
      </w:r>
      <w:r w:rsidR="00DF2BED">
        <w:rPr>
          <w:rFonts w:ascii="Times New Roman" w:hAnsi="Times New Roman" w:cs="Times New Roman"/>
          <w:sz w:val="24"/>
          <w:szCs w:val="24"/>
        </w:rPr>
        <w:t xml:space="preserve"> 413</w:t>
      </w:r>
      <w:r w:rsidRPr="007C322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0F51A4" w:rsidRPr="007C322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7C3225">
        <w:rPr>
          <w:rFonts w:ascii="Times New Roman" w:hAnsi="Times New Roman" w:cs="Times New Roman"/>
          <w:sz w:val="24"/>
          <w:szCs w:val="24"/>
        </w:rPr>
        <w:t xml:space="preserve">от </w:t>
      </w:r>
      <w:r w:rsidR="00DF2BED">
        <w:rPr>
          <w:rFonts w:ascii="Times New Roman" w:hAnsi="Times New Roman" w:cs="Times New Roman"/>
          <w:sz w:val="24"/>
          <w:szCs w:val="24"/>
        </w:rPr>
        <w:t>30.08</w:t>
      </w:r>
      <w:r w:rsidR="007C3225">
        <w:rPr>
          <w:rFonts w:ascii="Times New Roman" w:hAnsi="Times New Roman" w:cs="Times New Roman"/>
          <w:sz w:val="24"/>
          <w:szCs w:val="24"/>
        </w:rPr>
        <w:t>.2024</w:t>
      </w:r>
      <w:r w:rsidRPr="00211A36">
        <w:rPr>
          <w:rFonts w:ascii="Times New Roman" w:hAnsi="Times New Roman" w:cs="Times New Roman"/>
          <w:sz w:val="24"/>
          <w:szCs w:val="24"/>
        </w:rPr>
        <w:t>г.</w:t>
      </w:r>
    </w:p>
    <w:p w:rsidR="0027687E" w:rsidRPr="000F51A4" w:rsidRDefault="0027687E" w:rsidP="00827CA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7687E" w:rsidRPr="00211A36" w:rsidRDefault="0027687E" w:rsidP="00827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Чек-лист проверок столовой</w:t>
      </w:r>
    </w:p>
    <w:p w:rsidR="00BE78CE" w:rsidRDefault="00BE78CE" w:rsidP="00BE78C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E78CE" w:rsidRPr="00BE78CE" w:rsidRDefault="00BE78CE" w:rsidP="00BE78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E78CE">
        <w:rPr>
          <w:rFonts w:ascii="Times New Roman" w:hAnsi="Times New Roman"/>
          <w:b/>
          <w:sz w:val="20"/>
          <w:szCs w:val="20"/>
        </w:rPr>
        <w:t xml:space="preserve">Акт № </w:t>
      </w:r>
    </w:p>
    <w:p w:rsidR="00BE78CE" w:rsidRPr="00BE78CE" w:rsidRDefault="00BE78CE" w:rsidP="00BE78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 xml:space="preserve">проведения родительского контроля организации горячего питания </w:t>
      </w:r>
      <w:proofErr w:type="gramStart"/>
      <w:r w:rsidRPr="00BE78CE">
        <w:rPr>
          <w:rFonts w:ascii="Times New Roman" w:hAnsi="Times New Roman"/>
          <w:sz w:val="20"/>
          <w:szCs w:val="20"/>
        </w:rPr>
        <w:t>обучающихся</w:t>
      </w:r>
      <w:proofErr w:type="gramEnd"/>
    </w:p>
    <w:p w:rsidR="00BE78CE" w:rsidRPr="00BE78CE" w:rsidRDefault="00BE78CE" w:rsidP="00BE78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 xml:space="preserve">в </w:t>
      </w:r>
      <w:r w:rsidRPr="00BE78CE">
        <w:rPr>
          <w:rFonts w:ascii="Times New Roman" w:hAnsi="Times New Roman"/>
          <w:sz w:val="20"/>
          <w:szCs w:val="20"/>
        </w:rPr>
        <w:softHyphen/>
      </w:r>
      <w:r w:rsidRPr="00BE78CE">
        <w:rPr>
          <w:rFonts w:ascii="Times New Roman" w:hAnsi="Times New Roman"/>
          <w:sz w:val="20"/>
          <w:szCs w:val="20"/>
        </w:rPr>
        <w:softHyphen/>
      </w:r>
      <w:r w:rsidRPr="00BE78CE">
        <w:rPr>
          <w:rFonts w:ascii="Times New Roman" w:hAnsi="Times New Roman"/>
          <w:sz w:val="20"/>
          <w:szCs w:val="20"/>
        </w:rPr>
        <w:softHyphen/>
        <w:t>___________________________________________________________________</w:t>
      </w:r>
    </w:p>
    <w:p w:rsidR="00BE78CE" w:rsidRPr="00BE78CE" w:rsidRDefault="00BE78CE" w:rsidP="00BE78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> </w:t>
      </w:r>
    </w:p>
    <w:p w:rsidR="00BE78CE" w:rsidRPr="00BE78CE" w:rsidRDefault="00BE78CE" w:rsidP="00BE78CE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>Дата: ________________ Смена_____________</w:t>
      </w:r>
    </w:p>
    <w:p w:rsidR="00BE78CE" w:rsidRPr="00BE78CE" w:rsidRDefault="00BE78CE" w:rsidP="00BE78CE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>Время: _______________ Классы____________</w:t>
      </w:r>
    </w:p>
    <w:p w:rsidR="00BE78CE" w:rsidRPr="00BE78CE" w:rsidRDefault="00BE78CE" w:rsidP="00BE78CE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>Комиссия в составе:</w:t>
      </w:r>
    </w:p>
    <w:p w:rsidR="00BE78CE" w:rsidRPr="00BE78CE" w:rsidRDefault="00BE78CE" w:rsidP="00BE78CE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>1.___________________________</w:t>
      </w:r>
    </w:p>
    <w:p w:rsidR="00BE78CE" w:rsidRPr="00BE78CE" w:rsidRDefault="00BE78CE" w:rsidP="00BE78CE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>2.___________________________</w:t>
      </w:r>
    </w:p>
    <w:p w:rsidR="00BE78CE" w:rsidRPr="00BE78CE" w:rsidRDefault="00BE78CE" w:rsidP="00BE78CE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>3.___________________________</w:t>
      </w:r>
    </w:p>
    <w:p w:rsidR="00BE78CE" w:rsidRPr="00BE78CE" w:rsidRDefault="00BE78CE" w:rsidP="00BE78CE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229"/>
        <w:gridCol w:w="18"/>
        <w:gridCol w:w="1842"/>
        <w:gridCol w:w="51"/>
        <w:gridCol w:w="1934"/>
        <w:gridCol w:w="23"/>
        <w:gridCol w:w="1963"/>
        <w:gridCol w:w="29"/>
        <w:gridCol w:w="1672"/>
      </w:tblGrid>
      <w:tr w:rsidR="00BE78CE" w:rsidRPr="00BE78CE" w:rsidTr="00DF2BE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b/>
                <w:sz w:val="20"/>
              </w:rPr>
            </w:pPr>
            <w:r w:rsidRPr="00BE78CE">
              <w:rPr>
                <w:rFonts w:ascii="Times New Roman" w:hAnsi="Times New Roman"/>
                <w:b/>
                <w:sz w:val="20"/>
              </w:rPr>
              <w:t xml:space="preserve">№ </w:t>
            </w:r>
            <w:proofErr w:type="gramStart"/>
            <w:r w:rsidRPr="00BE78CE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BE78CE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6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jc w:val="center"/>
              <w:rPr>
                <w:rFonts w:ascii="Times New Roman" w:hAnsi="Times New Roman"/>
                <w:b/>
                <w:sz w:val="20"/>
              </w:rPr>
            </w:pPr>
            <w:r w:rsidRPr="00BE78CE">
              <w:rPr>
                <w:rFonts w:ascii="Times New Roman" w:hAnsi="Times New Roman"/>
                <w:b/>
                <w:sz w:val="20"/>
              </w:rPr>
              <w:t>Критерии оценивания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BE78CE">
              <w:rPr>
                <w:rFonts w:ascii="Times New Roman" w:hAnsi="Times New Roman"/>
                <w:b/>
                <w:sz w:val="20"/>
              </w:rPr>
              <w:t>Оценка</w:t>
            </w:r>
          </w:p>
          <w:p w:rsidR="00BE78CE" w:rsidRPr="00BE78CE" w:rsidRDefault="00BE78CE" w:rsidP="00BE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78CE">
              <w:rPr>
                <w:rFonts w:ascii="Times New Roman" w:hAnsi="Times New Roman"/>
                <w:sz w:val="20"/>
                <w:szCs w:val="20"/>
              </w:rPr>
              <w:t>«</w:t>
            </w:r>
            <w:r w:rsidRPr="00BE78CE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  <w:r w:rsidRPr="00BE78CE">
              <w:rPr>
                <w:rFonts w:ascii="Times New Roman" w:hAnsi="Times New Roman"/>
                <w:sz w:val="20"/>
                <w:szCs w:val="20"/>
              </w:rPr>
              <w:t>»</w:t>
            </w:r>
            <w:r w:rsidRPr="00BE7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E78CE">
              <w:rPr>
                <w:rFonts w:ascii="Times New Roman" w:hAnsi="Times New Roman"/>
                <w:sz w:val="20"/>
                <w:szCs w:val="20"/>
              </w:rPr>
              <w:t xml:space="preserve"> соответствует</w:t>
            </w:r>
          </w:p>
          <w:p w:rsidR="00BE78CE" w:rsidRPr="00BE78CE" w:rsidRDefault="00BE78CE" w:rsidP="00BE78CE">
            <w:pPr>
              <w:spacing w:after="0" w:line="240" w:lineRule="auto"/>
              <w:rPr>
                <w:sz w:val="20"/>
                <w:szCs w:val="20"/>
              </w:rPr>
            </w:pPr>
            <w:r w:rsidRPr="00BE78CE">
              <w:rPr>
                <w:rFonts w:ascii="Times New Roman" w:hAnsi="Times New Roman"/>
                <w:sz w:val="20"/>
                <w:szCs w:val="20"/>
              </w:rPr>
              <w:t>«-»   не соответствует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jc w:val="center"/>
              <w:rPr>
                <w:rFonts w:ascii="Times New Roman" w:hAnsi="Times New Roman"/>
                <w:b/>
                <w:sz w:val="20"/>
              </w:rPr>
            </w:pPr>
            <w:r w:rsidRPr="00BE78CE">
              <w:rPr>
                <w:rFonts w:ascii="Times New Roman" w:hAnsi="Times New Roman"/>
                <w:b/>
                <w:sz w:val="20"/>
              </w:rPr>
              <w:t xml:space="preserve">Примечание </w:t>
            </w:r>
          </w:p>
        </w:tc>
      </w:tr>
      <w:tr w:rsidR="00BE78CE" w:rsidRPr="00BE78CE" w:rsidTr="00DF2BED">
        <w:trPr>
          <w:trHeight w:val="30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b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Наличие утвержденного меню в школьной столовой на день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BE78CE" w:rsidRPr="00BE78CE" w:rsidTr="00DF2BED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b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Соответствие предлагаемых блюд утвержденному меню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BE78CE" w:rsidRPr="00BE78CE" w:rsidTr="00DF2BE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Наличие в меню продуктов, обогащенных микроэлементами и витаминами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BE78CE" w:rsidRPr="00BE78CE" w:rsidTr="00DF2BED">
        <w:trPr>
          <w:trHeight w:val="22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b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Отсутствие в меню запрещенных блюд и продуктов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BE78CE" w:rsidRPr="00BE78CE" w:rsidTr="00DF2BE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b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Соответствие температуры подаваемых блюд нормам СанПиН</w:t>
            </w:r>
          </w:p>
          <w:p w:rsidR="00BE78CE" w:rsidRPr="00BE78CE" w:rsidRDefault="00BE78CE" w:rsidP="00BE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78CE">
              <w:rPr>
                <w:rFonts w:ascii="Times New Roman" w:hAnsi="Times New Roman"/>
                <w:sz w:val="20"/>
                <w:szCs w:val="20"/>
              </w:rPr>
              <w:t>Горячие блюда (супы, соусы, напитки)  &gt;75</w:t>
            </w:r>
          </w:p>
          <w:p w:rsidR="00BE78CE" w:rsidRPr="00BE78CE" w:rsidRDefault="00BE78CE" w:rsidP="00BE78C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BE78CE">
              <w:rPr>
                <w:rFonts w:ascii="Times New Roman" w:hAnsi="Times New Roman"/>
                <w:sz w:val="20"/>
                <w:szCs w:val="20"/>
                <w:lang w:val="en-US"/>
              </w:rPr>
              <w:t>Вторые</w:t>
            </w:r>
            <w:proofErr w:type="spellEnd"/>
            <w:r w:rsidRPr="00BE7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78CE">
              <w:rPr>
                <w:rFonts w:ascii="Times New Roman" w:hAnsi="Times New Roman"/>
                <w:sz w:val="20"/>
                <w:szCs w:val="20"/>
                <w:lang w:val="en-US"/>
              </w:rPr>
              <w:t>блюда</w:t>
            </w:r>
            <w:proofErr w:type="spellEnd"/>
            <w:r w:rsidRPr="00BE7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BE78CE">
              <w:rPr>
                <w:rFonts w:ascii="Times New Roman" w:hAnsi="Times New Roman"/>
                <w:sz w:val="20"/>
                <w:szCs w:val="20"/>
                <w:lang w:val="en-US"/>
              </w:rPr>
              <w:t>гарниры</w:t>
            </w:r>
            <w:proofErr w:type="spellEnd"/>
            <w:r w:rsidRPr="00BE7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</w:t>
            </w:r>
            <w:r w:rsidRPr="00BE78CE">
              <w:rPr>
                <w:rFonts w:ascii="Times New Roman" w:hAnsi="Times New Roman"/>
                <w:sz w:val="20"/>
                <w:szCs w:val="20"/>
              </w:rPr>
              <w:t>&gt;65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BE78CE" w:rsidRPr="00BE78CE" w:rsidTr="00DF2BE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b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Соответствие веса порций нормам СанПиН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BE78CE" w:rsidRPr="00BE78CE" w:rsidTr="00DF2BED">
        <w:trPr>
          <w:trHeight w:val="32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b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Качество сервирования и уборки столов официантами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BE78CE" w:rsidRPr="00BE78CE" w:rsidTr="00DF2BED">
        <w:trPr>
          <w:trHeight w:val="42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Состояние посуды и столовых приборов в школьной столовой (количество, целостность, чистота)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BE78CE" w:rsidRPr="00BE78CE" w:rsidTr="00DF2BE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Санитарное состояние помещения столовой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BE78CE" w:rsidRPr="00BE78CE" w:rsidTr="00DF2BED">
        <w:trPr>
          <w:trHeight w:val="2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b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Качество уборки помещения столовой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BE78CE" w:rsidRPr="00BE78CE" w:rsidTr="00DF2BE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b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Наличие зоны для санитарно-гигиенической обработки рук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BE78CE" w:rsidRPr="00BE78CE" w:rsidTr="00DF2BE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b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Наличие дезинфицирующих сре</w:t>
            </w:r>
            <w:proofErr w:type="gramStart"/>
            <w:r w:rsidRPr="00BE78CE">
              <w:rPr>
                <w:rFonts w:ascii="Times New Roman" w:hAnsi="Times New Roman"/>
                <w:sz w:val="20"/>
              </w:rPr>
              <w:t>дств дл</w:t>
            </w:r>
            <w:proofErr w:type="gramEnd"/>
            <w:r w:rsidRPr="00BE78CE">
              <w:rPr>
                <w:rFonts w:ascii="Times New Roman" w:hAnsi="Times New Roman"/>
                <w:sz w:val="20"/>
              </w:rPr>
              <w:t>я обработки рук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BE78CE" w:rsidRPr="00BE78CE" w:rsidTr="00DF2BED">
        <w:trPr>
          <w:trHeight w:val="41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b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Контроль организации питания со стороны учителей и администрации школы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BE78CE" w:rsidRPr="00BE78CE" w:rsidTr="00DF2BED">
        <w:trPr>
          <w:trHeight w:val="18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b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Внешний вид приготовленных блюд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BE78CE" w:rsidRPr="00BE78CE" w:rsidTr="00DF2BED">
        <w:trPr>
          <w:trHeight w:val="415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Спросить мнение детей (вкусно/не вкусно, если не вкусно, то почему)</w:t>
            </w:r>
          </w:p>
        </w:tc>
      </w:tr>
      <w:tr w:rsidR="00BE78CE" w:rsidRPr="00BE78CE" w:rsidTr="00DF2BED">
        <w:trPr>
          <w:trHeight w:val="415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b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Холодные закуски</w:t>
            </w:r>
          </w:p>
          <w:p w:rsidR="00BE78CE" w:rsidRPr="00BE78CE" w:rsidRDefault="00BE78CE" w:rsidP="00BE78CE">
            <w:pPr>
              <w:spacing w:after="0" w:line="240" w:lineRule="auto"/>
              <w:rPr>
                <w:sz w:val="20"/>
                <w:szCs w:val="20"/>
              </w:rPr>
            </w:pPr>
          </w:p>
          <w:p w:rsidR="00BE78CE" w:rsidRPr="00BE78CE" w:rsidRDefault="00BE78CE" w:rsidP="00BE78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Первые блюда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8CE" w:rsidRPr="00BE78CE" w:rsidRDefault="00BE78CE" w:rsidP="00BE78CE">
            <w:pPr>
              <w:pStyle w:val="ac"/>
              <w:rPr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Вторые блюда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8CE" w:rsidRPr="00BE78CE" w:rsidRDefault="00BE78CE" w:rsidP="00BE78CE">
            <w:pPr>
              <w:pStyle w:val="ac"/>
              <w:rPr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Гарниры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Напитки</w:t>
            </w:r>
          </w:p>
          <w:p w:rsidR="00BE78CE" w:rsidRPr="00BE78CE" w:rsidRDefault="00BE78CE" w:rsidP="00BE78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78CE" w:rsidRPr="00BE78CE" w:rsidTr="00DF2BE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Визуальное количество отходов в процентном соотношении</w:t>
            </w:r>
          </w:p>
        </w:tc>
      </w:tr>
      <w:tr w:rsidR="00BE78CE" w:rsidRPr="00BE78CE" w:rsidTr="00DF2BED"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Холодные закуски</w:t>
            </w:r>
          </w:p>
          <w:p w:rsidR="00BE78CE" w:rsidRPr="00BE78CE" w:rsidRDefault="00BE78CE" w:rsidP="00BE78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Первые блюда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Вторые блюда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8CE" w:rsidRPr="00BE78CE" w:rsidRDefault="00BE78CE" w:rsidP="00BE78CE">
            <w:pPr>
              <w:pStyle w:val="ac"/>
              <w:tabs>
                <w:tab w:val="left" w:pos="1426"/>
              </w:tabs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Гарниры</w:t>
            </w:r>
            <w:r w:rsidRPr="00BE78C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tabs>
                <w:tab w:val="left" w:pos="1426"/>
              </w:tabs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Напитки</w:t>
            </w:r>
          </w:p>
          <w:p w:rsidR="00BE78CE" w:rsidRPr="00BE78CE" w:rsidRDefault="00BE78CE" w:rsidP="00BE78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78CE" w:rsidRPr="00BE78CE" w:rsidTr="00DF2BE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Проба. Ваше мнение (Отлично/Хорошо/Удовлетворительно)</w:t>
            </w:r>
          </w:p>
        </w:tc>
      </w:tr>
      <w:tr w:rsidR="00BE78CE" w:rsidRPr="00BE78CE" w:rsidTr="00DF2BE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Холодные закуски</w:t>
            </w:r>
          </w:p>
          <w:p w:rsidR="00BE78CE" w:rsidRPr="00BE78CE" w:rsidRDefault="00BE78CE" w:rsidP="00BE78CE">
            <w:pPr>
              <w:spacing w:after="0" w:line="240" w:lineRule="auto"/>
              <w:rPr>
                <w:sz w:val="20"/>
                <w:szCs w:val="20"/>
              </w:rPr>
            </w:pPr>
          </w:p>
          <w:p w:rsidR="00BE78CE" w:rsidRPr="00BE78CE" w:rsidRDefault="00BE78CE" w:rsidP="00BE78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Первые блюда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Вторые блюда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tabs>
                <w:tab w:val="left" w:pos="1426"/>
              </w:tabs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Гарниры</w:t>
            </w:r>
            <w:r w:rsidRPr="00BE78C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E" w:rsidRPr="00BE78CE" w:rsidRDefault="00BE78CE" w:rsidP="00BE78CE">
            <w:pPr>
              <w:pStyle w:val="ac"/>
              <w:tabs>
                <w:tab w:val="left" w:pos="1426"/>
              </w:tabs>
              <w:rPr>
                <w:rFonts w:ascii="Times New Roman" w:hAnsi="Times New Roman"/>
                <w:sz w:val="20"/>
              </w:rPr>
            </w:pPr>
            <w:r w:rsidRPr="00BE78CE">
              <w:rPr>
                <w:rFonts w:ascii="Times New Roman" w:hAnsi="Times New Roman"/>
                <w:sz w:val="20"/>
              </w:rPr>
              <w:t>Напитки</w:t>
            </w:r>
          </w:p>
          <w:p w:rsidR="00BE78CE" w:rsidRPr="00BE78CE" w:rsidRDefault="00BE78CE" w:rsidP="00BE78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E78CE" w:rsidRPr="00BE78CE" w:rsidRDefault="00BE78CE" w:rsidP="00BE78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>Заключение комиссии родительского контроля: ___________________________________________</w:t>
      </w:r>
    </w:p>
    <w:p w:rsidR="00BE78CE" w:rsidRPr="00BE78CE" w:rsidRDefault="00BE78CE" w:rsidP="00BE78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:rsidR="00BE78CE" w:rsidRPr="00BE78CE" w:rsidRDefault="00BE78CE" w:rsidP="00BE78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>Предложения: ________________________________________________________________________</w:t>
      </w:r>
    </w:p>
    <w:p w:rsidR="00BE78CE" w:rsidRPr="00BE78CE" w:rsidRDefault="00BE78CE" w:rsidP="00BE78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:rsidR="00BE78CE" w:rsidRPr="00BE78CE" w:rsidRDefault="00BE78CE" w:rsidP="00BE78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>Члены комиссии:</w:t>
      </w:r>
    </w:p>
    <w:p w:rsidR="00BE78CE" w:rsidRPr="00BE78CE" w:rsidRDefault="00BE78CE" w:rsidP="00BE78CE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>1.________________/_______________</w:t>
      </w:r>
    </w:p>
    <w:p w:rsidR="00BE78CE" w:rsidRPr="00BE78CE" w:rsidRDefault="00BE78CE" w:rsidP="00BE78CE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 xml:space="preserve">              подпись</w:t>
      </w:r>
      <w:r w:rsidRPr="00BE78CE">
        <w:rPr>
          <w:rFonts w:ascii="Times New Roman" w:hAnsi="Times New Roman"/>
          <w:sz w:val="20"/>
          <w:szCs w:val="20"/>
        </w:rPr>
        <w:tab/>
        <w:t xml:space="preserve">                        расшифровка подписи</w:t>
      </w:r>
    </w:p>
    <w:p w:rsidR="00BE78CE" w:rsidRPr="00BE78CE" w:rsidRDefault="00BE78CE" w:rsidP="00BE78CE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>2.________________/_______________</w:t>
      </w:r>
    </w:p>
    <w:p w:rsidR="00BE78CE" w:rsidRPr="00BE78CE" w:rsidRDefault="00BE78CE" w:rsidP="00BE78CE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 xml:space="preserve">              подпись</w:t>
      </w:r>
      <w:r w:rsidRPr="00BE78CE">
        <w:rPr>
          <w:rFonts w:ascii="Times New Roman" w:hAnsi="Times New Roman"/>
          <w:sz w:val="20"/>
          <w:szCs w:val="20"/>
        </w:rPr>
        <w:tab/>
        <w:t xml:space="preserve">                          расшифровка подписи</w:t>
      </w:r>
    </w:p>
    <w:p w:rsidR="00BE78CE" w:rsidRPr="00BE78CE" w:rsidRDefault="00BE78CE" w:rsidP="00BE78CE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 xml:space="preserve">3.________________/_______________              </w:t>
      </w:r>
    </w:p>
    <w:p w:rsidR="00827CA4" w:rsidRDefault="00BE78CE" w:rsidP="00BE78CE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E78CE">
        <w:rPr>
          <w:rFonts w:ascii="Times New Roman" w:hAnsi="Times New Roman"/>
          <w:sz w:val="20"/>
          <w:szCs w:val="20"/>
        </w:rPr>
        <w:t xml:space="preserve">              подпись</w:t>
      </w:r>
      <w:r w:rsidRPr="00BE78CE">
        <w:rPr>
          <w:rFonts w:ascii="Times New Roman" w:hAnsi="Times New Roman"/>
          <w:sz w:val="20"/>
          <w:szCs w:val="20"/>
        </w:rPr>
        <w:tab/>
        <w:t xml:space="preserve">                         расшифровка подписи</w:t>
      </w:r>
    </w:p>
    <w:p w:rsidR="00614C79" w:rsidRDefault="00614C79" w:rsidP="00BE78CE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4C79" w:rsidRDefault="00614C79" w:rsidP="007C77AD">
      <w:pPr>
        <w:tabs>
          <w:tab w:val="left" w:pos="993"/>
          <w:tab w:val="left" w:pos="141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14C79" w:rsidRDefault="00614C79" w:rsidP="00614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614C79" w:rsidRDefault="00614C79" w:rsidP="00614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№</w:t>
      </w:r>
      <w:r w:rsidR="00AB5C88"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322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</w:t>
      </w:r>
      <w:r w:rsidR="007C3225">
        <w:rPr>
          <w:rFonts w:ascii="Times New Roman" w:hAnsi="Times New Roman" w:cs="Times New Roman"/>
          <w:sz w:val="24"/>
          <w:szCs w:val="24"/>
        </w:rPr>
        <w:t xml:space="preserve">от </w:t>
      </w:r>
      <w:r w:rsidR="00AB5C88">
        <w:rPr>
          <w:rFonts w:ascii="Times New Roman" w:hAnsi="Times New Roman" w:cs="Times New Roman"/>
          <w:sz w:val="24"/>
          <w:szCs w:val="24"/>
        </w:rPr>
        <w:t>30.08</w:t>
      </w:r>
      <w:bookmarkStart w:id="0" w:name="_GoBack"/>
      <w:bookmarkEnd w:id="0"/>
      <w:r w:rsidR="007C3225">
        <w:rPr>
          <w:rFonts w:ascii="Times New Roman" w:hAnsi="Times New Roman" w:cs="Times New Roman"/>
          <w:sz w:val="24"/>
          <w:szCs w:val="24"/>
        </w:rPr>
        <w:t>.2024</w:t>
      </w:r>
      <w:r w:rsidRPr="00211A36">
        <w:rPr>
          <w:rFonts w:ascii="Times New Roman" w:hAnsi="Times New Roman" w:cs="Times New Roman"/>
          <w:sz w:val="24"/>
          <w:szCs w:val="24"/>
        </w:rPr>
        <w:t>г.</w:t>
      </w:r>
    </w:p>
    <w:p w:rsidR="00614C79" w:rsidRDefault="00614C79" w:rsidP="007C77AD">
      <w:pPr>
        <w:tabs>
          <w:tab w:val="left" w:pos="993"/>
          <w:tab w:val="left" w:pos="141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78CE" w:rsidRDefault="00614C79" w:rsidP="007C77AD">
      <w:pPr>
        <w:tabs>
          <w:tab w:val="left" w:pos="993"/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Г</w:t>
      </w:r>
      <w:r w:rsidR="00BE78CE">
        <w:rPr>
          <w:rFonts w:ascii="Times New Roman" w:hAnsi="Times New Roman"/>
          <w:sz w:val="20"/>
          <w:szCs w:val="20"/>
        </w:rPr>
        <w:t xml:space="preserve">рафик </w:t>
      </w:r>
      <w:r w:rsidR="00BE78CE">
        <w:rPr>
          <w:rFonts w:ascii="Times New Roman" w:hAnsi="Times New Roman"/>
          <w:sz w:val="24"/>
          <w:szCs w:val="24"/>
        </w:rPr>
        <w:t>общественного контроля</w:t>
      </w:r>
      <w:r w:rsidR="00BE78CE" w:rsidRPr="00541D2F">
        <w:rPr>
          <w:rFonts w:ascii="Times New Roman" w:hAnsi="Times New Roman"/>
          <w:sz w:val="24"/>
          <w:szCs w:val="24"/>
        </w:rPr>
        <w:t xml:space="preserve"> качест</w:t>
      </w:r>
      <w:r w:rsidR="00BE78CE">
        <w:rPr>
          <w:rFonts w:ascii="Times New Roman" w:hAnsi="Times New Roman"/>
          <w:sz w:val="24"/>
          <w:szCs w:val="24"/>
        </w:rPr>
        <w:t xml:space="preserve">ва питания с участием родителей учащихся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E78CE">
        <w:rPr>
          <w:rFonts w:ascii="Times New Roman" w:hAnsi="Times New Roman"/>
          <w:sz w:val="24"/>
          <w:szCs w:val="24"/>
        </w:rPr>
        <w:t>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BE78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BE78CE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BE78CE">
        <w:rPr>
          <w:rFonts w:ascii="Times New Roman" w:hAnsi="Times New Roman"/>
          <w:sz w:val="24"/>
          <w:szCs w:val="24"/>
        </w:rPr>
        <w:t>Сосновоборска</w:t>
      </w:r>
    </w:p>
    <w:p w:rsidR="00BE78CE" w:rsidRDefault="00BE78CE" w:rsidP="00BE78CE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15"/>
        <w:gridCol w:w="3616"/>
        <w:gridCol w:w="3616"/>
      </w:tblGrid>
      <w:tr w:rsidR="00BE78CE" w:rsidTr="00BE78CE">
        <w:tc>
          <w:tcPr>
            <w:tcW w:w="3615" w:type="dxa"/>
          </w:tcPr>
          <w:p w:rsidR="00BE78CE" w:rsidRDefault="00BE78CE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616" w:type="dxa"/>
          </w:tcPr>
          <w:p w:rsidR="00BE78CE" w:rsidRDefault="00BE78CE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3616" w:type="dxa"/>
          </w:tcPr>
          <w:p w:rsidR="00BE78CE" w:rsidRDefault="00BE78CE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Смена</w:t>
            </w:r>
          </w:p>
        </w:tc>
      </w:tr>
      <w:tr w:rsidR="00BE78CE" w:rsidTr="00BE78CE">
        <w:tc>
          <w:tcPr>
            <w:tcW w:w="3615" w:type="dxa"/>
          </w:tcPr>
          <w:p w:rsidR="00BE78CE" w:rsidRDefault="00BE78CE" w:rsidP="00BE78CE">
            <w:pPr>
              <w:tabs>
                <w:tab w:val="left" w:pos="993"/>
                <w:tab w:val="left" w:pos="14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616" w:type="dxa"/>
          </w:tcPr>
          <w:p w:rsidR="00BE78CE" w:rsidRPr="007C77AD" w:rsidRDefault="007C77AD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6" w:type="dxa"/>
          </w:tcPr>
          <w:p w:rsidR="00BE78CE" w:rsidRPr="007C77AD" w:rsidRDefault="007C77AD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78CE" w:rsidTr="00BE78CE">
        <w:tc>
          <w:tcPr>
            <w:tcW w:w="3615" w:type="dxa"/>
          </w:tcPr>
          <w:p w:rsidR="00BE78CE" w:rsidRDefault="00BE78CE" w:rsidP="00BE78CE">
            <w:pPr>
              <w:tabs>
                <w:tab w:val="left" w:pos="993"/>
                <w:tab w:val="left" w:pos="14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616" w:type="dxa"/>
          </w:tcPr>
          <w:p w:rsidR="00BE78CE" w:rsidRPr="007C77AD" w:rsidRDefault="007C77AD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6" w:type="dxa"/>
          </w:tcPr>
          <w:p w:rsidR="00BE78CE" w:rsidRPr="007C77AD" w:rsidRDefault="007C77AD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78CE" w:rsidTr="00BE78CE">
        <w:tc>
          <w:tcPr>
            <w:tcW w:w="3615" w:type="dxa"/>
          </w:tcPr>
          <w:p w:rsidR="00BE78CE" w:rsidRDefault="00BE78CE" w:rsidP="00BE78CE">
            <w:pPr>
              <w:tabs>
                <w:tab w:val="left" w:pos="993"/>
                <w:tab w:val="left" w:pos="14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616" w:type="dxa"/>
          </w:tcPr>
          <w:p w:rsidR="00BE78CE" w:rsidRPr="007C77AD" w:rsidRDefault="007C77AD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6" w:type="dxa"/>
          </w:tcPr>
          <w:p w:rsidR="00BE78CE" w:rsidRPr="007C77AD" w:rsidRDefault="007C77AD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78CE" w:rsidTr="00BE78CE">
        <w:tc>
          <w:tcPr>
            <w:tcW w:w="3615" w:type="dxa"/>
          </w:tcPr>
          <w:p w:rsidR="00BE78CE" w:rsidRDefault="00BE78CE" w:rsidP="00BE78CE">
            <w:pPr>
              <w:tabs>
                <w:tab w:val="left" w:pos="993"/>
                <w:tab w:val="left" w:pos="14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3616" w:type="dxa"/>
          </w:tcPr>
          <w:p w:rsidR="00BE78CE" w:rsidRPr="007C77AD" w:rsidRDefault="007C77AD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6" w:type="dxa"/>
          </w:tcPr>
          <w:p w:rsidR="00BE78CE" w:rsidRPr="007C77AD" w:rsidRDefault="007C77AD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78CE" w:rsidTr="00BE78CE">
        <w:tc>
          <w:tcPr>
            <w:tcW w:w="3615" w:type="dxa"/>
          </w:tcPr>
          <w:p w:rsidR="00BE78CE" w:rsidRDefault="00BE78CE" w:rsidP="00BE78CE">
            <w:pPr>
              <w:tabs>
                <w:tab w:val="left" w:pos="993"/>
                <w:tab w:val="left" w:pos="14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3616" w:type="dxa"/>
          </w:tcPr>
          <w:p w:rsidR="00BE78CE" w:rsidRPr="007C77AD" w:rsidRDefault="007C77AD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6" w:type="dxa"/>
          </w:tcPr>
          <w:p w:rsidR="00BE78CE" w:rsidRPr="007C77AD" w:rsidRDefault="007C77AD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78CE" w:rsidTr="00BE78CE">
        <w:tc>
          <w:tcPr>
            <w:tcW w:w="3615" w:type="dxa"/>
          </w:tcPr>
          <w:p w:rsidR="00BE78CE" w:rsidRDefault="00BE78CE" w:rsidP="00BE78CE">
            <w:pPr>
              <w:tabs>
                <w:tab w:val="left" w:pos="993"/>
                <w:tab w:val="left" w:pos="14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616" w:type="dxa"/>
          </w:tcPr>
          <w:p w:rsidR="00BE78CE" w:rsidRPr="007C77AD" w:rsidRDefault="007C77AD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6" w:type="dxa"/>
          </w:tcPr>
          <w:p w:rsidR="00BE78CE" w:rsidRPr="007C77AD" w:rsidRDefault="007C77AD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78CE" w:rsidTr="00BE78CE">
        <w:tc>
          <w:tcPr>
            <w:tcW w:w="3615" w:type="dxa"/>
          </w:tcPr>
          <w:p w:rsidR="00BE78CE" w:rsidRDefault="00BE78CE" w:rsidP="00BE78CE">
            <w:pPr>
              <w:tabs>
                <w:tab w:val="left" w:pos="993"/>
                <w:tab w:val="left" w:pos="14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616" w:type="dxa"/>
          </w:tcPr>
          <w:p w:rsidR="00BE78CE" w:rsidRPr="007C77AD" w:rsidRDefault="007C77AD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6" w:type="dxa"/>
          </w:tcPr>
          <w:p w:rsidR="00BE78CE" w:rsidRPr="007C77AD" w:rsidRDefault="007C77AD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78CE" w:rsidTr="00BE78CE">
        <w:tc>
          <w:tcPr>
            <w:tcW w:w="3615" w:type="dxa"/>
          </w:tcPr>
          <w:p w:rsidR="00BE78CE" w:rsidRDefault="00BE78CE" w:rsidP="00BE78CE">
            <w:pPr>
              <w:tabs>
                <w:tab w:val="left" w:pos="993"/>
                <w:tab w:val="left" w:pos="14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3616" w:type="dxa"/>
          </w:tcPr>
          <w:p w:rsidR="00BE78CE" w:rsidRPr="007C77AD" w:rsidRDefault="007C77AD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6" w:type="dxa"/>
          </w:tcPr>
          <w:p w:rsidR="00BE78CE" w:rsidRPr="007C77AD" w:rsidRDefault="007C77AD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77AD" w:rsidTr="00BE78CE">
        <w:tc>
          <w:tcPr>
            <w:tcW w:w="3615" w:type="dxa"/>
          </w:tcPr>
          <w:p w:rsidR="007C77AD" w:rsidRDefault="007C77AD" w:rsidP="00BE78CE">
            <w:pPr>
              <w:tabs>
                <w:tab w:val="left" w:pos="993"/>
                <w:tab w:val="left" w:pos="14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3616" w:type="dxa"/>
          </w:tcPr>
          <w:p w:rsidR="007C77AD" w:rsidRPr="007C77AD" w:rsidRDefault="007C77AD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6" w:type="dxa"/>
          </w:tcPr>
          <w:p w:rsidR="007C77AD" w:rsidRPr="007C77AD" w:rsidRDefault="007C77AD" w:rsidP="007C77AD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E78CE" w:rsidRDefault="00BE78CE" w:rsidP="00BE78CE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C77AD" w:rsidRPr="00BE78CE" w:rsidRDefault="007C77AD" w:rsidP="00BE78CE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7C77AD" w:rsidRPr="00BE78CE" w:rsidSect="00614C79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507C5967"/>
    <w:multiLevelType w:val="multilevel"/>
    <w:tmpl w:val="F9829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263D1"/>
    <w:multiLevelType w:val="hybridMultilevel"/>
    <w:tmpl w:val="45AC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58"/>
    <w:rsid w:val="00062EFC"/>
    <w:rsid w:val="000C027B"/>
    <w:rsid w:val="000F51A4"/>
    <w:rsid w:val="00102BF3"/>
    <w:rsid w:val="00124DCD"/>
    <w:rsid w:val="00126F0B"/>
    <w:rsid w:val="00130166"/>
    <w:rsid w:val="0016148E"/>
    <w:rsid w:val="0018123A"/>
    <w:rsid w:val="001B768C"/>
    <w:rsid w:val="00211A36"/>
    <w:rsid w:val="0027687E"/>
    <w:rsid w:val="002A23D3"/>
    <w:rsid w:val="002A5B88"/>
    <w:rsid w:val="002A7F74"/>
    <w:rsid w:val="00310815"/>
    <w:rsid w:val="003134E0"/>
    <w:rsid w:val="00313597"/>
    <w:rsid w:val="00367460"/>
    <w:rsid w:val="003674C9"/>
    <w:rsid w:val="003A055D"/>
    <w:rsid w:val="0040645D"/>
    <w:rsid w:val="004275DF"/>
    <w:rsid w:val="00462664"/>
    <w:rsid w:val="00466618"/>
    <w:rsid w:val="00470956"/>
    <w:rsid w:val="00471003"/>
    <w:rsid w:val="004A68D4"/>
    <w:rsid w:val="004A7323"/>
    <w:rsid w:val="004B7968"/>
    <w:rsid w:val="004E555C"/>
    <w:rsid w:val="00517800"/>
    <w:rsid w:val="00541D2F"/>
    <w:rsid w:val="005B144D"/>
    <w:rsid w:val="005C03BB"/>
    <w:rsid w:val="005C7FBD"/>
    <w:rsid w:val="005E3953"/>
    <w:rsid w:val="00613503"/>
    <w:rsid w:val="00614C79"/>
    <w:rsid w:val="00626CC2"/>
    <w:rsid w:val="00655858"/>
    <w:rsid w:val="006902ED"/>
    <w:rsid w:val="006F7C8E"/>
    <w:rsid w:val="0075795F"/>
    <w:rsid w:val="00790039"/>
    <w:rsid w:val="007C3225"/>
    <w:rsid w:val="007C77AD"/>
    <w:rsid w:val="007E6B8F"/>
    <w:rsid w:val="007F0493"/>
    <w:rsid w:val="00827CA4"/>
    <w:rsid w:val="00885C9E"/>
    <w:rsid w:val="008A6D92"/>
    <w:rsid w:val="009A2CA2"/>
    <w:rsid w:val="009F63E6"/>
    <w:rsid w:val="00A414A4"/>
    <w:rsid w:val="00A90584"/>
    <w:rsid w:val="00AB5C88"/>
    <w:rsid w:val="00AD6174"/>
    <w:rsid w:val="00B506F0"/>
    <w:rsid w:val="00B52AA3"/>
    <w:rsid w:val="00B54A24"/>
    <w:rsid w:val="00BE0507"/>
    <w:rsid w:val="00BE78CE"/>
    <w:rsid w:val="00C12FA8"/>
    <w:rsid w:val="00C2256B"/>
    <w:rsid w:val="00C23BE3"/>
    <w:rsid w:val="00C34230"/>
    <w:rsid w:val="00C80B8E"/>
    <w:rsid w:val="00CE7F14"/>
    <w:rsid w:val="00D11ECB"/>
    <w:rsid w:val="00D42F7C"/>
    <w:rsid w:val="00D5371E"/>
    <w:rsid w:val="00D55078"/>
    <w:rsid w:val="00D63AE4"/>
    <w:rsid w:val="00D803DD"/>
    <w:rsid w:val="00DF2BED"/>
    <w:rsid w:val="00E830A7"/>
    <w:rsid w:val="00E8567B"/>
    <w:rsid w:val="00E8752F"/>
    <w:rsid w:val="00EF1E5A"/>
    <w:rsid w:val="00F45CA4"/>
    <w:rsid w:val="00F90A02"/>
    <w:rsid w:val="00FB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55858"/>
    <w:pPr>
      <w:keepNext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0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301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1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558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 Indent"/>
    <w:basedOn w:val="a"/>
    <w:link w:val="a9"/>
    <w:rsid w:val="00655858"/>
    <w:pPr>
      <w:suppressAutoHyphens/>
      <w:spacing w:after="0" w:line="240" w:lineRule="auto"/>
      <w:ind w:left="1440"/>
      <w:jc w:val="both"/>
    </w:pPr>
    <w:rPr>
      <w:rFonts w:ascii="Times New Roman" w:eastAsia="Times New Roman" w:hAnsi="Times New Roman" w:cs="Times New Roman"/>
      <w:bCs/>
      <w:iCs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655858"/>
    <w:rPr>
      <w:rFonts w:ascii="Times New Roman" w:eastAsia="Times New Roman" w:hAnsi="Times New Roman" w:cs="Times New Roman"/>
      <w:bCs/>
      <w:iCs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613503"/>
    <w:pPr>
      <w:ind w:left="720"/>
      <w:contextualSpacing/>
    </w:pPr>
  </w:style>
  <w:style w:type="paragraph" w:customStyle="1" w:styleId="ab">
    <w:name w:val="Прижатый влево"/>
    <w:basedOn w:val="a"/>
    <w:next w:val="a"/>
    <w:rsid w:val="00BE78C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ac">
    <w:name w:val="Нормальный (таблица)"/>
    <w:basedOn w:val="a"/>
    <w:next w:val="a"/>
    <w:rsid w:val="00BE78CE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ad">
    <w:name w:val="Hyperlink"/>
    <w:basedOn w:val="a0"/>
    <w:uiPriority w:val="99"/>
    <w:semiHidden/>
    <w:unhideWhenUsed/>
    <w:rsid w:val="007C32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55858"/>
    <w:pPr>
      <w:keepNext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0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301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1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558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 Indent"/>
    <w:basedOn w:val="a"/>
    <w:link w:val="a9"/>
    <w:rsid w:val="00655858"/>
    <w:pPr>
      <w:suppressAutoHyphens/>
      <w:spacing w:after="0" w:line="240" w:lineRule="auto"/>
      <w:ind w:left="1440"/>
      <w:jc w:val="both"/>
    </w:pPr>
    <w:rPr>
      <w:rFonts w:ascii="Times New Roman" w:eastAsia="Times New Roman" w:hAnsi="Times New Roman" w:cs="Times New Roman"/>
      <w:bCs/>
      <w:iCs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655858"/>
    <w:rPr>
      <w:rFonts w:ascii="Times New Roman" w:eastAsia="Times New Roman" w:hAnsi="Times New Roman" w:cs="Times New Roman"/>
      <w:bCs/>
      <w:iCs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613503"/>
    <w:pPr>
      <w:ind w:left="720"/>
      <w:contextualSpacing/>
    </w:pPr>
  </w:style>
  <w:style w:type="paragraph" w:customStyle="1" w:styleId="ab">
    <w:name w:val="Прижатый влево"/>
    <w:basedOn w:val="a"/>
    <w:next w:val="a"/>
    <w:rsid w:val="00BE78C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ac">
    <w:name w:val="Нормальный (таблица)"/>
    <w:basedOn w:val="a"/>
    <w:next w:val="a"/>
    <w:rsid w:val="00BE78CE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ad">
    <w:name w:val="Hyperlink"/>
    <w:basedOn w:val="a0"/>
    <w:uiPriority w:val="99"/>
    <w:semiHidden/>
    <w:unhideWhenUsed/>
    <w:rsid w:val="007C3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023\polozhenie_okomissii_po_pitaniju.pdf" TargetMode="External"/><Relationship Id="rId13" Type="http://schemas.openxmlformats.org/officeDocument/2006/relationships/hyperlink" Target="file:///D:\2023\polozhenie_okomissii_po_pitaniju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2023\polozhenie_okomissii_po_pitaniju.pdf" TargetMode="External"/><Relationship Id="rId12" Type="http://schemas.openxmlformats.org/officeDocument/2006/relationships/hyperlink" Target="file:///D:\2023\polozhenie_okomissii_po_pitaniju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D:\2023\polozhenie_okomissii_po_pitaniju.pdf" TargetMode="External"/><Relationship Id="rId11" Type="http://schemas.openxmlformats.org/officeDocument/2006/relationships/hyperlink" Target="file:///D:\2023\polozhenie_okomissii_po_pitaniju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2023\polozhenie_okomissii_po_pitaniju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2023\polozhenie_okomissii_po_pitaniju.pdf" TargetMode="External"/><Relationship Id="rId14" Type="http://schemas.openxmlformats.org/officeDocument/2006/relationships/hyperlink" Target="file:///D:\2023\polozhenie_okomissii_po_pitaniju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64;&#1072;&#1073;&#1083;&#1086;&#1085;&#1099;\&#1055;&#1088;&#1080;&#1082;&#1072;&#1079;%20&#1052;&#1041;&#1054;&#1059;%20&#1062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МБОУ ЦО</Template>
  <TotalTime>20</TotalTime>
  <Pages>6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kab-317</cp:lastModifiedBy>
  <cp:revision>3</cp:revision>
  <cp:lastPrinted>2024-05-16T04:17:00Z</cp:lastPrinted>
  <dcterms:created xsi:type="dcterms:W3CDTF">2024-08-30T10:16:00Z</dcterms:created>
  <dcterms:modified xsi:type="dcterms:W3CDTF">2024-08-30T10:29:00Z</dcterms:modified>
</cp:coreProperties>
</file>